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8028" w14:textId="540FA4A9" w:rsidR="006C15D6" w:rsidRDefault="006C15D6" w:rsidP="009F0990">
      <w:pPr>
        <w:pStyle w:val="NormalWeb"/>
        <w:shd w:val="clear" w:color="auto" w:fill="FFFFFF"/>
        <w:spacing w:before="0" w:beforeAutospacing="0" w:after="0" w:afterAutospacing="0"/>
        <w:rPr>
          <w:rFonts w:asciiTheme="minorHAnsi" w:hAnsiTheme="minorHAnsi" w:cstheme="minorHAnsi"/>
          <w:color w:val="202024"/>
          <w:sz w:val="20"/>
          <w:szCs w:val="20"/>
        </w:rPr>
      </w:pPr>
      <w:r>
        <w:rPr>
          <w:rFonts w:asciiTheme="minorHAnsi" w:hAnsiTheme="minorHAnsi" w:cstheme="minorHAnsi"/>
          <w:noProof/>
          <w:color w:val="202024"/>
          <w:sz w:val="20"/>
          <w:szCs w:val="20"/>
        </w:rPr>
        <mc:AlternateContent>
          <mc:Choice Requires="wpg">
            <w:drawing>
              <wp:anchor distT="0" distB="0" distL="114300" distR="114300" simplePos="0" relativeHeight="251684864" behindDoc="0" locked="0" layoutInCell="1" allowOverlap="1" wp14:anchorId="18A850B9" wp14:editId="5EBD5871">
                <wp:simplePos x="0" y="0"/>
                <wp:positionH relativeFrom="column">
                  <wp:posOffset>1260282</wp:posOffset>
                </wp:positionH>
                <wp:positionV relativeFrom="paragraph">
                  <wp:posOffset>-724811</wp:posOffset>
                </wp:positionV>
                <wp:extent cx="4111431" cy="937481"/>
                <wp:effectExtent l="0" t="0" r="3810" b="0"/>
                <wp:wrapNone/>
                <wp:docPr id="478192807" name="Group 2"/>
                <wp:cNvGraphicFramePr/>
                <a:graphic xmlns:a="http://schemas.openxmlformats.org/drawingml/2006/main">
                  <a:graphicData uri="http://schemas.microsoft.com/office/word/2010/wordprocessingGroup">
                    <wpg:wgp>
                      <wpg:cNvGrpSpPr/>
                      <wpg:grpSpPr>
                        <a:xfrm>
                          <a:off x="0" y="0"/>
                          <a:ext cx="4111431" cy="937481"/>
                          <a:chOff x="0" y="0"/>
                          <a:chExt cx="4111431" cy="937481"/>
                        </a:xfrm>
                      </wpg:grpSpPr>
                      <pic:pic xmlns:pic="http://schemas.openxmlformats.org/drawingml/2006/picture">
                        <pic:nvPicPr>
                          <pic:cNvPr id="6" name="Picture 6" descr="A logo for a company&#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6465" cy="935355"/>
                          </a:xfrm>
                          <a:prstGeom prst="rect">
                            <a:avLst/>
                          </a:prstGeom>
                        </pic:spPr>
                      </pic:pic>
                      <pic:pic xmlns:pic="http://schemas.openxmlformats.org/drawingml/2006/picture">
                        <pic:nvPicPr>
                          <pic:cNvPr id="1166580862" name="Picture 1" descr="A blue and white flag&#10;&#10;Description automatically generated with medium confidenc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266121" y="127221"/>
                            <a:ext cx="1845310" cy="810260"/>
                          </a:xfrm>
                          <a:prstGeom prst="rect">
                            <a:avLst/>
                          </a:prstGeom>
                        </pic:spPr>
                      </pic:pic>
                    </wpg:wgp>
                  </a:graphicData>
                </a:graphic>
              </wp:anchor>
            </w:drawing>
          </mc:Choice>
          <mc:Fallback>
            <w:pict>
              <v:group w14:anchorId="58FB09D6" id="Group 2" o:spid="_x0000_s1026" style="position:absolute;margin-left:99.25pt;margin-top:-57.05pt;width:323.75pt;height:73.8pt;z-index:251684864" coordsize="41114,93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 logo for a company&#10;&#10;Description automatically generated" style="position:absolute;width:21964;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">
                  <v:imagedata r:id="rId10" o:title="A logo for a company&#10;&#10;Description automatically generated"/>
                </v:shape>
                <v:shape id="Picture 1" o:spid="_x0000_s1028" type="#_x0000_t75" alt="A blue and white flag&#10;&#10;Description automatically generated with medium confidence" style="position:absolute;left:22661;top:1272;width:18453;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">
                  <v:imagedata r:id="rId11" o:title="A blue and white flag&#10;&#10;Description automatically generated with medium confidence"/>
                </v:shape>
              </v:group>
            </w:pict>
          </mc:Fallback>
        </mc:AlternateContent>
      </w:r>
    </w:p>
    <w:p w14:paraId="4DB29B64" w14:textId="572D5458" w:rsidR="006C15D6" w:rsidRDefault="006C15D6" w:rsidP="009F0990">
      <w:pPr>
        <w:pStyle w:val="NormalWeb"/>
        <w:shd w:val="clear" w:color="auto" w:fill="FFFFFF"/>
        <w:spacing w:before="0" w:beforeAutospacing="0" w:after="0" w:afterAutospacing="0"/>
        <w:rPr>
          <w:rFonts w:asciiTheme="minorHAnsi" w:hAnsiTheme="minorHAnsi" w:cstheme="minorHAnsi"/>
          <w:color w:val="202024"/>
          <w:sz w:val="20"/>
          <w:szCs w:val="20"/>
        </w:rPr>
      </w:pPr>
    </w:p>
    <w:p w14:paraId="43A10BD6" w14:textId="5D91530E" w:rsidR="006C15D6" w:rsidRDefault="006C15D6" w:rsidP="009F0990">
      <w:pPr>
        <w:pStyle w:val="NormalWeb"/>
        <w:shd w:val="clear" w:color="auto" w:fill="FFFFFF"/>
        <w:spacing w:before="0" w:beforeAutospacing="0" w:after="0" w:afterAutospacing="0"/>
        <w:rPr>
          <w:rFonts w:asciiTheme="minorHAnsi" w:hAnsiTheme="minorHAnsi" w:cstheme="minorHAnsi"/>
          <w:color w:val="202024"/>
          <w:sz w:val="20"/>
          <w:szCs w:val="20"/>
        </w:rPr>
      </w:pPr>
      <w:r>
        <w:rPr>
          <w:rFonts w:asciiTheme="minorHAnsi" w:hAnsiTheme="minorHAnsi" w:cstheme="minorHAnsi"/>
          <w:color w:val="202024"/>
          <w:sz w:val="20"/>
          <w:szCs w:val="20"/>
        </w:rPr>
        <w:t>Dear prospective Laidlaw research supervisor,</w:t>
      </w:r>
    </w:p>
    <w:p w14:paraId="57FB7268" w14:textId="77777777" w:rsidR="006C15D6" w:rsidRDefault="006C15D6" w:rsidP="009F0990">
      <w:pPr>
        <w:pStyle w:val="NormalWeb"/>
        <w:shd w:val="clear" w:color="auto" w:fill="FFFFFF"/>
        <w:spacing w:before="0" w:beforeAutospacing="0" w:after="0" w:afterAutospacing="0"/>
        <w:rPr>
          <w:rFonts w:asciiTheme="minorHAnsi" w:hAnsiTheme="minorHAnsi" w:cstheme="minorHAnsi"/>
          <w:color w:val="202024"/>
          <w:sz w:val="20"/>
          <w:szCs w:val="20"/>
        </w:rPr>
      </w:pPr>
    </w:p>
    <w:p w14:paraId="5C1C5559" w14:textId="3C057D8F" w:rsidR="00917C16" w:rsidRPr="009F0990" w:rsidRDefault="00917C16" w:rsidP="009F0990">
      <w:pPr>
        <w:pStyle w:val="NormalWeb"/>
        <w:shd w:val="clear" w:color="auto" w:fill="FFFFFF"/>
        <w:spacing w:before="0" w:beforeAutospacing="0" w:after="0" w:afterAutospacing="0"/>
        <w:rPr>
          <w:rFonts w:asciiTheme="minorHAnsi" w:hAnsiTheme="minorHAnsi" w:cstheme="minorHAnsi"/>
          <w:color w:val="202024"/>
          <w:sz w:val="12"/>
          <w:szCs w:val="12"/>
        </w:rPr>
      </w:pPr>
      <w:r w:rsidRPr="00917C16">
        <w:rPr>
          <w:rFonts w:asciiTheme="minorHAnsi" w:hAnsiTheme="minorHAnsi" w:cstheme="minorHAnsi"/>
          <w:color w:val="202024"/>
          <w:sz w:val="20"/>
          <w:szCs w:val="20"/>
        </w:rPr>
        <w:t>Thank you for agreeing to supervise a research project as part of the Laidlaw Scholars Programme for Leadership and Research at St Andrews. Below you will find a brief overview of the Laidlaw Scholars Programme, specifically outlining the research component and the role of research supervisors.</w:t>
      </w:r>
      <w:r w:rsidR="00117BD2">
        <w:rPr>
          <w:rFonts w:asciiTheme="minorHAnsi" w:hAnsiTheme="minorHAnsi" w:cstheme="minorHAnsi"/>
          <w:color w:val="202024"/>
          <w:sz w:val="20"/>
          <w:szCs w:val="20"/>
        </w:rPr>
        <w:br/>
      </w:r>
      <w:r w:rsidRPr="00917C16">
        <w:rPr>
          <w:rFonts w:asciiTheme="minorHAnsi" w:hAnsiTheme="minorHAnsi" w:cstheme="minorHAnsi"/>
          <w:color w:val="202024"/>
          <w:sz w:val="20"/>
          <w:szCs w:val="20"/>
        </w:rPr>
        <w:t xml:space="preserve"> </w:t>
      </w:r>
    </w:p>
    <w:p w14:paraId="46030BED" w14:textId="5473E2B8" w:rsidR="00917C16" w:rsidRPr="00917C16" w:rsidRDefault="00917C16" w:rsidP="009F0990">
      <w:pPr>
        <w:rPr>
          <w:rFonts w:asciiTheme="minorHAnsi" w:hAnsiTheme="minorHAnsi" w:cstheme="minorHAnsi"/>
          <w:u w:val="single"/>
        </w:rPr>
      </w:pPr>
      <w:r w:rsidRPr="00917C16">
        <w:rPr>
          <w:rFonts w:asciiTheme="minorHAnsi" w:hAnsiTheme="minorHAnsi" w:cstheme="minorHAnsi"/>
          <w:u w:val="single"/>
        </w:rPr>
        <w:t>Background: Laidlaw Scholars Programme</w:t>
      </w:r>
    </w:p>
    <w:p w14:paraId="7DED5FB5" w14:textId="369E9EAC" w:rsidR="00917C16" w:rsidRPr="00917C16" w:rsidRDefault="00917C16" w:rsidP="009F0990">
      <w:pPr>
        <w:rPr>
          <w:rFonts w:asciiTheme="minorHAnsi" w:hAnsiTheme="minorHAnsi" w:cstheme="minorHAnsi"/>
        </w:rPr>
      </w:pPr>
      <w:r w:rsidRPr="00917C16">
        <w:rPr>
          <w:rFonts w:asciiTheme="minorHAnsi" w:hAnsiTheme="minorHAnsi" w:cstheme="minorHAnsi"/>
        </w:rPr>
        <w:t xml:space="preserve">The </w:t>
      </w:r>
      <w:hyperlink r:id="rId12" w:history="1">
        <w:r w:rsidRPr="00917C16">
          <w:rPr>
            <w:rStyle w:val="Hyperlink"/>
            <w:rFonts w:asciiTheme="minorHAnsi" w:hAnsiTheme="minorHAnsi" w:cstheme="minorHAnsi"/>
          </w:rPr>
          <w:t>Laidlaw Foundation</w:t>
        </w:r>
      </w:hyperlink>
      <w:r w:rsidRPr="00917C16">
        <w:rPr>
          <w:rFonts w:asciiTheme="minorHAnsi" w:hAnsiTheme="minorHAnsi" w:cstheme="minorHAnsi"/>
        </w:rPr>
        <w:t xml:space="preserve"> is partnered with 19+ leading universities around the world to select up to 25 outstanding undergraduate students at each institution annually for the </w:t>
      </w:r>
      <w:hyperlink r:id="rId13" w:history="1">
        <w:r w:rsidRPr="00917C16">
          <w:rPr>
            <w:rStyle w:val="Hyperlink"/>
            <w:rFonts w:asciiTheme="minorHAnsi" w:hAnsiTheme="minorHAnsi" w:cstheme="minorHAnsi"/>
          </w:rPr>
          <w:t>Laidlaw Scholars Programme for Leadership and Research.</w:t>
        </w:r>
      </w:hyperlink>
    </w:p>
    <w:p w14:paraId="4141AD6D" w14:textId="77777777" w:rsidR="00917C16" w:rsidRPr="00117BD2" w:rsidRDefault="00917C16" w:rsidP="009F0990">
      <w:pPr>
        <w:rPr>
          <w:rFonts w:asciiTheme="minorHAnsi" w:hAnsiTheme="minorHAnsi" w:cstheme="minorHAnsi"/>
          <w:sz w:val="12"/>
          <w:szCs w:val="12"/>
          <w:u w:val="single"/>
        </w:rPr>
      </w:pPr>
    </w:p>
    <w:p w14:paraId="167D9014" w14:textId="701956BC" w:rsidR="00917C16" w:rsidRPr="00917C16" w:rsidRDefault="00917C16" w:rsidP="009F0990">
      <w:pPr>
        <w:rPr>
          <w:rFonts w:asciiTheme="minorHAnsi" w:hAnsiTheme="minorHAnsi" w:cstheme="minorHAnsi"/>
          <w:u w:val="single"/>
        </w:rPr>
      </w:pPr>
      <w:r w:rsidRPr="00917C16">
        <w:rPr>
          <w:rFonts w:asciiTheme="minorHAnsi" w:hAnsiTheme="minorHAnsi" w:cstheme="minorHAnsi"/>
          <w:u w:val="single"/>
        </w:rPr>
        <w:t>What does the Programme involve?</w:t>
      </w:r>
    </w:p>
    <w:p w14:paraId="6A0D0357" w14:textId="14FD5BB4" w:rsidR="00917C16" w:rsidRPr="00D72664" w:rsidRDefault="00917C16" w:rsidP="009F0990">
      <w:pPr>
        <w:rPr>
          <w:rFonts w:asciiTheme="minorHAnsi" w:hAnsiTheme="minorHAnsi" w:cstheme="minorHAnsi"/>
          <w:sz w:val="10"/>
          <w:szCs w:val="10"/>
        </w:rPr>
      </w:pPr>
      <w:r w:rsidRPr="00917C16">
        <w:rPr>
          <w:rFonts w:asciiTheme="minorHAnsi" w:hAnsiTheme="minorHAnsi" w:cstheme="minorHAnsi"/>
        </w:rPr>
        <w:t>The Programme uniquely funds both research and leadership development</w:t>
      </w:r>
      <w:r w:rsidR="00BA54E6">
        <w:rPr>
          <w:rFonts w:asciiTheme="minorHAnsi" w:hAnsiTheme="minorHAnsi" w:cstheme="minorHAnsi"/>
        </w:rPr>
        <w:t xml:space="preserve"> and</w:t>
      </w:r>
      <w:r w:rsidRPr="00917C16">
        <w:rPr>
          <w:rFonts w:asciiTheme="minorHAnsi" w:hAnsiTheme="minorHAnsi" w:cstheme="minorHAnsi"/>
        </w:rPr>
        <w:t xml:space="preserve"> has six </w:t>
      </w:r>
      <w:r w:rsidR="00BA54E6">
        <w:rPr>
          <w:rFonts w:asciiTheme="minorHAnsi" w:hAnsiTheme="minorHAnsi" w:cstheme="minorHAnsi"/>
        </w:rPr>
        <w:t xml:space="preserve">main </w:t>
      </w:r>
      <w:r w:rsidRPr="00917C16">
        <w:rPr>
          <w:rFonts w:asciiTheme="minorHAnsi" w:hAnsiTheme="minorHAnsi" w:cstheme="minorHAnsi"/>
        </w:rPr>
        <w:t>components:</w:t>
      </w:r>
      <w:r w:rsidR="007D0A5C">
        <w:rPr>
          <w:rFonts w:asciiTheme="minorHAnsi" w:hAnsiTheme="minorHAnsi" w:cstheme="minorHAnsi"/>
        </w:rPr>
        <w:br/>
      </w:r>
    </w:p>
    <w:p w14:paraId="104603AA" w14:textId="4958E782" w:rsidR="00917C16" w:rsidRPr="00917C16" w:rsidRDefault="00917C16" w:rsidP="009F0990">
      <w:pPr>
        <w:pStyle w:val="ListParagraph"/>
        <w:numPr>
          <w:ilvl w:val="0"/>
          <w:numId w:val="17"/>
        </w:numPr>
        <w:spacing w:after="0" w:line="252" w:lineRule="auto"/>
        <w:rPr>
          <w:rFonts w:eastAsia="Times New Roman" w:cstheme="minorHAnsi"/>
          <w:color w:val="FF0000"/>
          <w:sz w:val="20"/>
          <w:szCs w:val="20"/>
        </w:rPr>
      </w:pPr>
      <w:r w:rsidRPr="00917C16">
        <w:rPr>
          <w:rFonts w:eastAsia="Times New Roman" w:cstheme="minorHAnsi"/>
          <w:color w:val="FF0000"/>
          <w:sz w:val="20"/>
          <w:szCs w:val="20"/>
        </w:rPr>
        <w:t xml:space="preserve">A 6-week research project in the first summer (beginning the </w:t>
      </w:r>
      <w:r>
        <w:rPr>
          <w:rFonts w:eastAsia="Times New Roman" w:cstheme="minorHAnsi"/>
          <w:color w:val="FF0000"/>
          <w:sz w:val="20"/>
          <w:szCs w:val="20"/>
        </w:rPr>
        <w:t>first day of the summer semester</w:t>
      </w:r>
      <w:proofErr w:type="gramStart"/>
      <w:r w:rsidRPr="00917C16">
        <w:rPr>
          <w:rFonts w:eastAsia="Times New Roman" w:cstheme="minorHAnsi"/>
          <w:color w:val="FF0000"/>
          <w:sz w:val="20"/>
          <w:szCs w:val="20"/>
        </w:rPr>
        <w:t>);</w:t>
      </w:r>
      <w:proofErr w:type="gramEnd"/>
    </w:p>
    <w:p w14:paraId="6907492D" w14:textId="77777777" w:rsidR="00917C16" w:rsidRPr="00917C16" w:rsidRDefault="00917C16" w:rsidP="009F0990">
      <w:pPr>
        <w:pStyle w:val="ListParagraph"/>
        <w:numPr>
          <w:ilvl w:val="0"/>
          <w:numId w:val="17"/>
        </w:numPr>
        <w:spacing w:after="0" w:line="252" w:lineRule="auto"/>
        <w:rPr>
          <w:rFonts w:eastAsia="Times New Roman" w:cstheme="minorHAnsi"/>
          <w:sz w:val="20"/>
          <w:szCs w:val="20"/>
        </w:rPr>
      </w:pPr>
      <w:r w:rsidRPr="00917C16">
        <w:rPr>
          <w:rFonts w:eastAsia="Times New Roman" w:cstheme="minorHAnsi"/>
          <w:sz w:val="20"/>
          <w:szCs w:val="20"/>
        </w:rPr>
        <w:t xml:space="preserve">A 6-week Leadership-in-Action project in the second </w:t>
      </w:r>
      <w:proofErr w:type="gramStart"/>
      <w:r w:rsidRPr="00917C16">
        <w:rPr>
          <w:rFonts w:eastAsia="Times New Roman" w:cstheme="minorHAnsi"/>
          <w:sz w:val="20"/>
          <w:szCs w:val="20"/>
        </w:rPr>
        <w:t>summer;</w:t>
      </w:r>
      <w:proofErr w:type="gramEnd"/>
    </w:p>
    <w:p w14:paraId="578F3AEF" w14:textId="0F6253DB" w:rsidR="00917C16" w:rsidRPr="00917C16" w:rsidRDefault="00917C16" w:rsidP="009F0990">
      <w:pPr>
        <w:pStyle w:val="ListParagraph"/>
        <w:numPr>
          <w:ilvl w:val="0"/>
          <w:numId w:val="17"/>
        </w:numPr>
        <w:spacing w:after="0" w:line="252" w:lineRule="auto"/>
        <w:rPr>
          <w:rFonts w:eastAsia="Times New Roman" w:cstheme="minorHAnsi"/>
          <w:sz w:val="20"/>
          <w:szCs w:val="20"/>
        </w:rPr>
      </w:pPr>
      <w:r w:rsidRPr="00917C16">
        <w:rPr>
          <w:rFonts w:eastAsia="Times New Roman" w:cstheme="minorHAnsi"/>
          <w:sz w:val="20"/>
          <w:szCs w:val="20"/>
        </w:rPr>
        <w:t xml:space="preserve">Bespoke leadership development training over the course of the entire </w:t>
      </w:r>
      <w:proofErr w:type="gramStart"/>
      <w:r w:rsidRPr="00917C16">
        <w:rPr>
          <w:rFonts w:eastAsia="Times New Roman" w:cstheme="minorHAnsi"/>
          <w:sz w:val="20"/>
          <w:szCs w:val="20"/>
        </w:rPr>
        <w:t>programme;</w:t>
      </w:r>
      <w:proofErr w:type="gramEnd"/>
    </w:p>
    <w:p w14:paraId="2CD4B8C5" w14:textId="77777777" w:rsidR="00917C16" w:rsidRPr="00917C16" w:rsidRDefault="00917C16" w:rsidP="009F0990">
      <w:pPr>
        <w:pStyle w:val="ListParagraph"/>
        <w:numPr>
          <w:ilvl w:val="0"/>
          <w:numId w:val="17"/>
        </w:numPr>
        <w:spacing w:after="0" w:line="252" w:lineRule="auto"/>
        <w:rPr>
          <w:rFonts w:eastAsia="Times New Roman" w:cstheme="minorHAnsi"/>
          <w:sz w:val="20"/>
          <w:szCs w:val="20"/>
        </w:rPr>
      </w:pPr>
      <w:r w:rsidRPr="00917C16">
        <w:rPr>
          <w:rFonts w:eastAsia="Times New Roman" w:cstheme="minorHAnsi"/>
          <w:sz w:val="20"/>
          <w:szCs w:val="20"/>
        </w:rPr>
        <w:t xml:space="preserve">An ethical leadership masterclass delivered by the University of </w:t>
      </w:r>
      <w:proofErr w:type="gramStart"/>
      <w:r w:rsidRPr="00917C16">
        <w:rPr>
          <w:rFonts w:eastAsia="Times New Roman" w:cstheme="minorHAnsi"/>
          <w:sz w:val="20"/>
          <w:szCs w:val="20"/>
        </w:rPr>
        <w:t>Oxford;</w:t>
      </w:r>
      <w:proofErr w:type="gramEnd"/>
    </w:p>
    <w:p w14:paraId="77C11E27" w14:textId="091DA6AE" w:rsidR="00917C16" w:rsidRPr="00917C16" w:rsidRDefault="00917C16" w:rsidP="009F0990">
      <w:pPr>
        <w:pStyle w:val="ListParagraph"/>
        <w:numPr>
          <w:ilvl w:val="0"/>
          <w:numId w:val="17"/>
        </w:numPr>
        <w:spacing w:after="0" w:line="252" w:lineRule="auto"/>
        <w:rPr>
          <w:rFonts w:eastAsia="Times New Roman" w:cstheme="minorHAnsi"/>
          <w:sz w:val="20"/>
          <w:szCs w:val="20"/>
        </w:rPr>
      </w:pPr>
      <w:r w:rsidRPr="00917C16">
        <w:rPr>
          <w:rFonts w:eastAsia="Times New Roman" w:cstheme="minorHAnsi"/>
          <w:sz w:val="20"/>
          <w:szCs w:val="20"/>
        </w:rPr>
        <w:t>An international experience, typically as part of the summer 2 Leadership-in-Action project;</w:t>
      </w:r>
      <w:r w:rsidR="007D0A5C">
        <w:rPr>
          <w:rFonts w:eastAsia="Times New Roman" w:cstheme="minorHAnsi"/>
          <w:sz w:val="20"/>
          <w:szCs w:val="20"/>
        </w:rPr>
        <w:t xml:space="preserve"> and</w:t>
      </w:r>
    </w:p>
    <w:p w14:paraId="46AEAE09" w14:textId="1F0B1E06" w:rsidR="00917C16" w:rsidRDefault="00917C16" w:rsidP="009F0990">
      <w:pPr>
        <w:pStyle w:val="ListParagraph"/>
        <w:numPr>
          <w:ilvl w:val="0"/>
          <w:numId w:val="17"/>
        </w:numPr>
        <w:spacing w:after="0" w:line="252" w:lineRule="auto"/>
        <w:rPr>
          <w:rFonts w:eastAsia="Times New Roman" w:cstheme="minorHAnsi"/>
          <w:sz w:val="20"/>
          <w:szCs w:val="20"/>
        </w:rPr>
      </w:pPr>
      <w:r w:rsidRPr="00917C16">
        <w:rPr>
          <w:rFonts w:eastAsia="Times New Roman" w:cstheme="minorHAnsi"/>
          <w:sz w:val="20"/>
          <w:szCs w:val="20"/>
        </w:rPr>
        <w:t xml:space="preserve">Global networking via our online community platform, the </w:t>
      </w:r>
      <w:hyperlink r:id="rId14" w:history="1">
        <w:r w:rsidRPr="00917C16">
          <w:rPr>
            <w:rStyle w:val="Hyperlink"/>
            <w:rFonts w:eastAsia="Times New Roman" w:cstheme="minorHAnsi"/>
            <w:sz w:val="20"/>
            <w:szCs w:val="20"/>
          </w:rPr>
          <w:t>Laidlaw Scholars Network</w:t>
        </w:r>
      </w:hyperlink>
      <w:r w:rsidR="00117BD2">
        <w:rPr>
          <w:rFonts w:eastAsia="Times New Roman" w:cstheme="minorHAnsi"/>
          <w:sz w:val="20"/>
          <w:szCs w:val="20"/>
        </w:rPr>
        <w:t>.</w:t>
      </w:r>
    </w:p>
    <w:p w14:paraId="2892C095" w14:textId="77777777" w:rsidR="00117BD2" w:rsidRPr="00117BD2" w:rsidRDefault="00117BD2" w:rsidP="009F0990">
      <w:pPr>
        <w:pStyle w:val="ListParagraph"/>
        <w:spacing w:after="0" w:line="252" w:lineRule="auto"/>
        <w:rPr>
          <w:rFonts w:eastAsia="Times New Roman" w:cstheme="minorHAnsi"/>
          <w:sz w:val="12"/>
          <w:szCs w:val="12"/>
        </w:rPr>
      </w:pPr>
    </w:p>
    <w:p w14:paraId="36577074" w14:textId="2E326AA7" w:rsidR="00917C16" w:rsidRPr="00917C16" w:rsidRDefault="00917C16" w:rsidP="009F0990">
      <w:pPr>
        <w:rPr>
          <w:rFonts w:asciiTheme="minorHAnsi" w:hAnsiTheme="minorHAnsi" w:cstheme="minorHAnsi"/>
          <w:u w:val="single"/>
        </w:rPr>
      </w:pPr>
      <w:r w:rsidRPr="00917C16">
        <w:rPr>
          <w:rFonts w:asciiTheme="minorHAnsi" w:hAnsiTheme="minorHAnsi" w:cstheme="minorHAnsi"/>
          <w:u w:val="single"/>
        </w:rPr>
        <w:t>The Rewards – Laidlaw Scholars receive:</w:t>
      </w:r>
    </w:p>
    <w:p w14:paraId="5381DC2B" w14:textId="272FF760" w:rsidR="00917C16" w:rsidRPr="00917C16"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A generous Scholar stipend (£6,000 total</w:t>
      </w:r>
      <w:proofErr w:type="gramStart"/>
      <w:r w:rsidRPr="00917C16">
        <w:rPr>
          <w:rFonts w:asciiTheme="minorHAnsi" w:hAnsiTheme="minorHAnsi" w:cstheme="minorHAnsi"/>
          <w:color w:val="202024"/>
          <w:sz w:val="20"/>
          <w:szCs w:val="20"/>
        </w:rPr>
        <w:t>);</w:t>
      </w:r>
      <w:proofErr w:type="gramEnd"/>
    </w:p>
    <w:p w14:paraId="37E84925" w14:textId="6EA71E68" w:rsidR="00917C16" w:rsidRPr="00917C16"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Access to the Scholars Travel Fund (up to £2,000</w:t>
      </w:r>
      <w:proofErr w:type="gramStart"/>
      <w:r w:rsidRPr="00917C16">
        <w:rPr>
          <w:rFonts w:asciiTheme="minorHAnsi" w:hAnsiTheme="minorHAnsi" w:cstheme="minorHAnsi"/>
          <w:color w:val="202024"/>
          <w:sz w:val="20"/>
          <w:szCs w:val="20"/>
        </w:rPr>
        <w:t>);</w:t>
      </w:r>
      <w:proofErr w:type="gramEnd"/>
    </w:p>
    <w:p w14:paraId="654ADD04" w14:textId="7B865007" w:rsidR="00917C16" w:rsidRPr="00917C16"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The Laidlaw Programme listed on their University of St Andrews</w:t>
      </w:r>
      <w:r w:rsidR="00271301">
        <w:rPr>
          <w:rFonts w:asciiTheme="minorHAnsi" w:hAnsiTheme="minorHAnsi" w:cstheme="minorHAnsi"/>
          <w:color w:val="202024"/>
          <w:sz w:val="20"/>
          <w:szCs w:val="20"/>
        </w:rPr>
        <w:t xml:space="preserve"> HEAR</w:t>
      </w:r>
      <w:r w:rsidRPr="00917C16">
        <w:rPr>
          <w:rFonts w:asciiTheme="minorHAnsi" w:hAnsiTheme="minorHAnsi" w:cstheme="minorHAnsi"/>
          <w:color w:val="202024"/>
          <w:sz w:val="20"/>
          <w:szCs w:val="20"/>
        </w:rPr>
        <w:t xml:space="preserve"> degree </w:t>
      </w:r>
      <w:proofErr w:type="gramStart"/>
      <w:r w:rsidRPr="00917C16">
        <w:rPr>
          <w:rFonts w:asciiTheme="minorHAnsi" w:hAnsiTheme="minorHAnsi" w:cstheme="minorHAnsi"/>
          <w:color w:val="202024"/>
          <w:sz w:val="20"/>
          <w:szCs w:val="20"/>
        </w:rPr>
        <w:t>transcript;</w:t>
      </w:r>
      <w:proofErr w:type="gramEnd"/>
    </w:p>
    <w:p w14:paraId="040DD4B9" w14:textId="77777777" w:rsidR="00917C16" w:rsidRPr="00917C16"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 xml:space="preserve">Comprehensive leadership development </w:t>
      </w:r>
      <w:proofErr w:type="gramStart"/>
      <w:r w:rsidRPr="00917C16">
        <w:rPr>
          <w:rFonts w:asciiTheme="minorHAnsi" w:hAnsiTheme="minorHAnsi" w:cstheme="minorHAnsi"/>
          <w:color w:val="202024"/>
          <w:sz w:val="20"/>
          <w:szCs w:val="20"/>
        </w:rPr>
        <w:t>training;</w:t>
      </w:r>
      <w:proofErr w:type="gramEnd"/>
    </w:p>
    <w:p w14:paraId="21A670C3" w14:textId="28E5ED01" w:rsidR="00917C16" w:rsidRPr="00917C16"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An Ethical Leadership Certificate from the University of Oxford;</w:t>
      </w:r>
      <w:r w:rsidR="007D0A5C">
        <w:rPr>
          <w:rFonts w:asciiTheme="minorHAnsi" w:hAnsiTheme="minorHAnsi" w:cstheme="minorHAnsi"/>
          <w:color w:val="202024"/>
          <w:sz w:val="20"/>
          <w:szCs w:val="20"/>
        </w:rPr>
        <w:t xml:space="preserve"> and</w:t>
      </w:r>
    </w:p>
    <w:p w14:paraId="474784B0" w14:textId="77777777" w:rsidR="009F0990"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Membership in a global network of Laidlaw Scholars and alumni.</w:t>
      </w:r>
      <w:r w:rsidR="00117BD2">
        <w:rPr>
          <w:rFonts w:asciiTheme="minorHAnsi" w:hAnsiTheme="minorHAnsi" w:cstheme="minorHAnsi"/>
          <w:color w:val="202024"/>
          <w:sz w:val="20"/>
          <w:szCs w:val="20"/>
        </w:rPr>
        <w:br/>
      </w:r>
    </w:p>
    <w:p w14:paraId="0E8BA32C" w14:textId="2E0F9821" w:rsidR="00917C16" w:rsidRPr="009F0990" w:rsidRDefault="00917C16" w:rsidP="009F0990">
      <w:pPr>
        <w:pStyle w:val="NormalWeb"/>
        <w:shd w:val="clear" w:color="auto" w:fill="FFFFFF"/>
        <w:spacing w:before="0" w:beforeAutospacing="0" w:after="0" w:afterAutospacing="0"/>
        <w:rPr>
          <w:rFonts w:asciiTheme="minorHAnsi" w:hAnsiTheme="minorHAnsi" w:cstheme="minorHAnsi"/>
          <w:color w:val="202024"/>
          <w:sz w:val="20"/>
          <w:szCs w:val="20"/>
        </w:rPr>
      </w:pPr>
      <w:r w:rsidRPr="009F0990">
        <w:rPr>
          <w:rFonts w:asciiTheme="minorHAnsi" w:hAnsiTheme="minorHAnsi" w:cstheme="minorHAnsi"/>
          <w:color w:val="202024"/>
          <w:sz w:val="20"/>
          <w:szCs w:val="20"/>
          <w:u w:val="single"/>
        </w:rPr>
        <w:t>The Research Supervisor’s role</w:t>
      </w:r>
      <w:r w:rsidRPr="00D72664">
        <w:rPr>
          <w:rFonts w:asciiTheme="minorHAnsi" w:hAnsiTheme="minorHAnsi" w:cstheme="minorHAnsi"/>
          <w:color w:val="202024"/>
          <w:sz w:val="20"/>
          <w:szCs w:val="20"/>
        </w:rPr>
        <w:t>:</w:t>
      </w:r>
    </w:p>
    <w:p w14:paraId="1DFF7739" w14:textId="77777777" w:rsidR="00917C16" w:rsidRPr="00917C16"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 xml:space="preserve">To provide support and advice, ensuring the Scholar is working towards a realistic research question which is appropriate in scope for a 6-week </w:t>
      </w:r>
      <w:proofErr w:type="gramStart"/>
      <w:r w:rsidRPr="00917C16">
        <w:rPr>
          <w:rFonts w:asciiTheme="minorHAnsi" w:hAnsiTheme="minorHAnsi" w:cstheme="minorHAnsi"/>
          <w:color w:val="202024"/>
          <w:sz w:val="20"/>
          <w:szCs w:val="20"/>
        </w:rPr>
        <w:t>project;</w:t>
      </w:r>
      <w:proofErr w:type="gramEnd"/>
    </w:p>
    <w:p w14:paraId="6C8D8DEF" w14:textId="77777777" w:rsidR="00917C16" w:rsidRPr="00917C16"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 xml:space="preserve">To advise and guide the Scholar through any necessary processes ahead of their research e.g. school ethics committees, risk assessments </w:t>
      </w:r>
      <w:proofErr w:type="gramStart"/>
      <w:r w:rsidRPr="00917C16">
        <w:rPr>
          <w:rFonts w:asciiTheme="minorHAnsi" w:hAnsiTheme="minorHAnsi" w:cstheme="minorHAnsi"/>
          <w:color w:val="202024"/>
          <w:sz w:val="20"/>
          <w:szCs w:val="20"/>
        </w:rPr>
        <w:t>etc.;</w:t>
      </w:r>
      <w:proofErr w:type="gramEnd"/>
    </w:p>
    <w:p w14:paraId="0D8B0DED" w14:textId="77777777" w:rsidR="00917C16" w:rsidRPr="00917C16"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 xml:space="preserve">To encourage the Scholar to produce a research plan at the start of the project and to meet with them regularly to review their </w:t>
      </w:r>
      <w:proofErr w:type="gramStart"/>
      <w:r w:rsidRPr="00917C16">
        <w:rPr>
          <w:rFonts w:asciiTheme="minorHAnsi" w:hAnsiTheme="minorHAnsi" w:cstheme="minorHAnsi"/>
          <w:color w:val="202024"/>
          <w:sz w:val="20"/>
          <w:szCs w:val="20"/>
        </w:rPr>
        <w:t>progress;</w:t>
      </w:r>
      <w:proofErr w:type="gramEnd"/>
    </w:p>
    <w:p w14:paraId="2AA1F991" w14:textId="09CC9849" w:rsidR="00917C16" w:rsidRPr="00917C16"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 xml:space="preserve">To provide ongoing guidance and encouragement to the Scholar throughout their project; </w:t>
      </w:r>
      <w:r w:rsidR="007D0A5C">
        <w:rPr>
          <w:rFonts w:asciiTheme="minorHAnsi" w:hAnsiTheme="minorHAnsi" w:cstheme="minorHAnsi"/>
          <w:color w:val="202024"/>
          <w:sz w:val="20"/>
          <w:szCs w:val="20"/>
        </w:rPr>
        <w:t>and</w:t>
      </w:r>
    </w:p>
    <w:p w14:paraId="22EFF98F" w14:textId="6C25B0C2" w:rsidR="00917C16" w:rsidRPr="00917C16" w:rsidRDefault="00917C16"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917C16">
        <w:rPr>
          <w:rFonts w:asciiTheme="minorHAnsi" w:hAnsiTheme="minorHAnsi" w:cstheme="minorHAnsi"/>
          <w:color w:val="202024"/>
          <w:sz w:val="20"/>
          <w:szCs w:val="20"/>
        </w:rPr>
        <w:t>To write a brief report at the end of the research project on the standard of the Scholar’s work.</w:t>
      </w:r>
      <w:r w:rsidR="00117BD2">
        <w:rPr>
          <w:rFonts w:asciiTheme="minorHAnsi" w:hAnsiTheme="minorHAnsi" w:cstheme="minorHAnsi"/>
          <w:color w:val="202024"/>
          <w:sz w:val="20"/>
          <w:szCs w:val="20"/>
        </w:rPr>
        <w:br/>
      </w:r>
    </w:p>
    <w:p w14:paraId="7DCF5DD6" w14:textId="53CE2B46" w:rsidR="004C6EB7" w:rsidRPr="00117BD2" w:rsidRDefault="004C6EB7" w:rsidP="009F0990">
      <w:pPr>
        <w:rPr>
          <w:rFonts w:asciiTheme="minorHAnsi" w:hAnsiTheme="minorHAnsi" w:cstheme="minorHAnsi"/>
          <w:sz w:val="12"/>
          <w:szCs w:val="12"/>
        </w:rPr>
      </w:pPr>
      <w:r>
        <w:rPr>
          <w:rFonts w:asciiTheme="minorHAnsi" w:hAnsiTheme="minorHAnsi" w:cstheme="minorHAnsi"/>
          <w:u w:val="single"/>
        </w:rPr>
        <w:t>Timeline</w:t>
      </w:r>
      <w:r w:rsidRPr="00D72664">
        <w:rPr>
          <w:rFonts w:asciiTheme="minorHAnsi" w:hAnsiTheme="minorHAnsi" w:cstheme="minorHAnsi"/>
        </w:rPr>
        <w:t>:</w:t>
      </w:r>
      <w:r>
        <w:rPr>
          <w:rFonts w:asciiTheme="minorHAnsi" w:hAnsiTheme="minorHAnsi" w:cstheme="minorHAnsi"/>
          <w:u w:val="single"/>
        </w:rPr>
        <w:br/>
      </w:r>
      <w:r w:rsidRPr="004C6EB7">
        <w:rPr>
          <w:rFonts w:asciiTheme="minorHAnsi" w:hAnsiTheme="minorHAnsi" w:cstheme="minorHAnsi"/>
        </w:rPr>
        <w:t xml:space="preserve">The </w:t>
      </w:r>
      <w:r>
        <w:rPr>
          <w:rFonts w:asciiTheme="minorHAnsi" w:hAnsiTheme="minorHAnsi" w:cstheme="minorHAnsi"/>
        </w:rPr>
        <w:t xml:space="preserve">entire </w:t>
      </w:r>
      <w:r w:rsidRPr="004C6EB7">
        <w:rPr>
          <w:rFonts w:asciiTheme="minorHAnsi" w:hAnsiTheme="minorHAnsi" w:cstheme="minorHAnsi"/>
        </w:rPr>
        <w:t>Laidlaw Programme runs for approximately 20 months</w:t>
      </w:r>
      <w:r>
        <w:rPr>
          <w:rFonts w:asciiTheme="minorHAnsi" w:hAnsiTheme="minorHAnsi" w:cstheme="minorHAnsi"/>
        </w:rPr>
        <w:t>. Of relevance to research supervisors:</w:t>
      </w:r>
      <w:r w:rsidR="00117BD2">
        <w:rPr>
          <w:rFonts w:asciiTheme="minorHAnsi" w:hAnsiTheme="minorHAnsi" w:cstheme="minorHAnsi"/>
        </w:rPr>
        <w:br/>
      </w:r>
    </w:p>
    <w:p w14:paraId="529F3C55" w14:textId="4054B0DA" w:rsidR="004C6EB7" w:rsidRDefault="004C6EB7"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4C6EB7">
        <w:rPr>
          <w:rFonts w:asciiTheme="minorHAnsi" w:hAnsiTheme="minorHAnsi" w:cstheme="minorHAnsi"/>
          <w:color w:val="202024"/>
          <w:sz w:val="20"/>
          <w:szCs w:val="20"/>
        </w:rPr>
        <w:t>Applications open in early November and close in mid-late January.</w:t>
      </w:r>
    </w:p>
    <w:p w14:paraId="34D6DB85" w14:textId="609B7614" w:rsidR="004C6EB7" w:rsidRPr="004C6EB7" w:rsidRDefault="004C6EB7"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sidRPr="004C6EB7">
        <w:rPr>
          <w:rFonts w:asciiTheme="minorHAnsi" w:hAnsiTheme="minorHAnsi" w:cstheme="minorHAnsi"/>
          <w:color w:val="202024"/>
          <w:sz w:val="20"/>
          <w:szCs w:val="20"/>
        </w:rPr>
        <w:t>Shortlist interviews occur in February</w:t>
      </w:r>
      <w:r w:rsidR="00117BD2">
        <w:rPr>
          <w:rFonts w:asciiTheme="minorHAnsi" w:hAnsiTheme="minorHAnsi" w:cstheme="minorHAnsi"/>
          <w:color w:val="202024"/>
          <w:sz w:val="20"/>
          <w:szCs w:val="20"/>
        </w:rPr>
        <w:t>,</w:t>
      </w:r>
      <w:r w:rsidRPr="004C6EB7">
        <w:rPr>
          <w:rFonts w:asciiTheme="minorHAnsi" w:hAnsiTheme="minorHAnsi" w:cstheme="minorHAnsi"/>
          <w:color w:val="202024"/>
          <w:sz w:val="20"/>
          <w:szCs w:val="20"/>
        </w:rPr>
        <w:t xml:space="preserve"> with the 25 successful applicants selected by early March.</w:t>
      </w:r>
    </w:p>
    <w:p w14:paraId="3681E7B3" w14:textId="517EAF0D" w:rsidR="009F0990" w:rsidRPr="009F0990" w:rsidRDefault="004C6EB7" w:rsidP="009F0990">
      <w:pPr>
        <w:pStyle w:val="NormalWeb"/>
        <w:numPr>
          <w:ilvl w:val="0"/>
          <w:numId w:val="16"/>
        </w:numPr>
        <w:shd w:val="clear" w:color="auto" w:fill="FFFFFF"/>
        <w:spacing w:before="0" w:beforeAutospacing="0" w:after="0" w:afterAutospacing="0"/>
        <w:rPr>
          <w:rFonts w:asciiTheme="minorHAnsi" w:hAnsiTheme="minorHAnsi" w:cstheme="minorHAnsi"/>
          <w:color w:val="202024"/>
          <w:sz w:val="20"/>
          <w:szCs w:val="20"/>
        </w:rPr>
      </w:pPr>
      <w:r>
        <w:rPr>
          <w:rFonts w:asciiTheme="minorHAnsi" w:hAnsiTheme="minorHAnsi" w:cstheme="minorHAnsi"/>
          <w:color w:val="202024"/>
          <w:sz w:val="20"/>
          <w:szCs w:val="20"/>
        </w:rPr>
        <w:t xml:space="preserve">The programme starts in mid-March and the </w:t>
      </w:r>
      <w:r w:rsidR="006C15D6">
        <w:rPr>
          <w:rFonts w:asciiTheme="minorHAnsi" w:hAnsiTheme="minorHAnsi" w:cstheme="minorHAnsi"/>
          <w:color w:val="202024"/>
          <w:sz w:val="20"/>
          <w:szCs w:val="20"/>
        </w:rPr>
        <w:t>6</w:t>
      </w:r>
      <w:r>
        <w:rPr>
          <w:rFonts w:asciiTheme="minorHAnsi" w:hAnsiTheme="minorHAnsi" w:cstheme="minorHAnsi"/>
          <w:color w:val="202024"/>
          <w:sz w:val="20"/>
          <w:szCs w:val="20"/>
        </w:rPr>
        <w:t>-week research period starts on the first day of the summer semester</w:t>
      </w:r>
      <w:r w:rsidR="006C15D6">
        <w:rPr>
          <w:rFonts w:asciiTheme="minorHAnsi" w:hAnsiTheme="minorHAnsi" w:cstheme="minorHAnsi"/>
          <w:color w:val="202024"/>
          <w:sz w:val="20"/>
          <w:szCs w:val="20"/>
        </w:rPr>
        <w:t>.</w:t>
      </w:r>
      <w:r w:rsidR="00117BD2">
        <w:rPr>
          <w:rFonts w:asciiTheme="minorHAnsi" w:hAnsiTheme="minorHAnsi" w:cstheme="minorHAnsi"/>
          <w:color w:val="202024"/>
          <w:sz w:val="20"/>
          <w:szCs w:val="20"/>
        </w:rPr>
        <w:br/>
      </w:r>
    </w:p>
    <w:p w14:paraId="6B459A2B" w14:textId="4C1FBD87" w:rsidR="00917C16" w:rsidRPr="009F0990" w:rsidRDefault="00917C16" w:rsidP="009F0990">
      <w:pPr>
        <w:rPr>
          <w:rFonts w:asciiTheme="minorHAnsi" w:hAnsiTheme="minorHAnsi" w:cstheme="minorHAnsi"/>
          <w:u w:val="single"/>
        </w:rPr>
      </w:pPr>
      <w:r w:rsidRPr="009F0990">
        <w:rPr>
          <w:rFonts w:asciiTheme="minorHAnsi" w:hAnsiTheme="minorHAnsi" w:cstheme="minorHAnsi"/>
          <w:u w:val="single"/>
        </w:rPr>
        <w:t>Research outputs</w:t>
      </w:r>
      <w:r w:rsidRPr="00D72664">
        <w:rPr>
          <w:rFonts w:asciiTheme="minorHAnsi" w:hAnsiTheme="minorHAnsi" w:cstheme="minorHAnsi"/>
        </w:rPr>
        <w:t xml:space="preserve">: </w:t>
      </w:r>
      <w:r w:rsidRPr="009F0990">
        <w:rPr>
          <w:rFonts w:asciiTheme="minorHAnsi" w:hAnsiTheme="minorHAnsi" w:cstheme="minorHAnsi"/>
        </w:rPr>
        <w:t>At the end of the summer research period, each Laidlaw Scholar is required to complete a research poster (A1 size)</w:t>
      </w:r>
      <w:r w:rsidR="002A4F6B" w:rsidRPr="009F0990">
        <w:rPr>
          <w:rFonts w:asciiTheme="minorHAnsi" w:hAnsiTheme="minorHAnsi" w:cstheme="minorHAnsi"/>
        </w:rPr>
        <w:t xml:space="preserve">, </w:t>
      </w:r>
      <w:r w:rsidRPr="009F0990">
        <w:rPr>
          <w:rFonts w:asciiTheme="minorHAnsi" w:hAnsiTheme="minorHAnsi" w:cstheme="minorHAnsi"/>
        </w:rPr>
        <w:t>a research essay</w:t>
      </w:r>
      <w:r w:rsidR="002A4F6B" w:rsidRPr="009F0990">
        <w:rPr>
          <w:rFonts w:asciiTheme="minorHAnsi" w:hAnsiTheme="minorHAnsi" w:cstheme="minorHAnsi"/>
        </w:rPr>
        <w:t>, and a reflective blog post about their research experience.</w:t>
      </w:r>
      <w:r w:rsidRPr="009F0990">
        <w:rPr>
          <w:rFonts w:asciiTheme="minorHAnsi" w:hAnsiTheme="minorHAnsi" w:cstheme="minorHAnsi"/>
          <w:u w:val="single"/>
        </w:rPr>
        <w:t xml:space="preserve"> </w:t>
      </w:r>
    </w:p>
    <w:p w14:paraId="5CCC9100" w14:textId="77777777" w:rsidR="009F0990" w:rsidRPr="009F0990" w:rsidRDefault="009F0990" w:rsidP="009F0990">
      <w:pPr>
        <w:rPr>
          <w:rFonts w:asciiTheme="minorHAnsi" w:hAnsiTheme="minorHAnsi" w:cstheme="minorHAnsi"/>
          <w:sz w:val="12"/>
          <w:szCs w:val="12"/>
          <w:u w:val="single"/>
        </w:rPr>
      </w:pPr>
    </w:p>
    <w:p w14:paraId="68385ECD" w14:textId="5FA8B7F7" w:rsidR="00917C16" w:rsidRPr="00117BD2" w:rsidRDefault="00917C16" w:rsidP="009F0990">
      <w:pPr>
        <w:rPr>
          <w:rFonts w:asciiTheme="minorHAnsi" w:hAnsiTheme="minorHAnsi" w:cstheme="minorHAnsi"/>
          <w:sz w:val="12"/>
          <w:szCs w:val="12"/>
        </w:rPr>
      </w:pPr>
      <w:r w:rsidRPr="00917C16">
        <w:rPr>
          <w:rFonts w:asciiTheme="minorHAnsi" w:hAnsiTheme="minorHAnsi" w:cstheme="minorHAnsi"/>
          <w:u w:val="single"/>
        </w:rPr>
        <w:t>Minor expenses allocation to supervisors for Scholars</w:t>
      </w:r>
      <w:r w:rsidRPr="00D72664">
        <w:rPr>
          <w:rFonts w:asciiTheme="minorHAnsi" w:hAnsiTheme="minorHAnsi" w:cstheme="minorHAnsi"/>
        </w:rPr>
        <w:t>:</w:t>
      </w:r>
      <w:r w:rsidRPr="00917C16">
        <w:rPr>
          <w:rFonts w:asciiTheme="minorHAnsi" w:hAnsiTheme="minorHAnsi" w:cstheme="minorHAnsi"/>
        </w:rPr>
        <w:t xml:space="preserve"> We provide £300 per Scholar which is paid to Supervisors/Schools to administer, to be used for minor expenses, books, and materials.</w:t>
      </w:r>
      <w:r w:rsidR="00117BD2">
        <w:rPr>
          <w:rFonts w:asciiTheme="minorHAnsi" w:hAnsiTheme="minorHAnsi" w:cstheme="minorHAnsi"/>
        </w:rPr>
        <w:br/>
      </w:r>
    </w:p>
    <w:p w14:paraId="5599CFFD" w14:textId="45BA7C7A" w:rsidR="00917C16" w:rsidRPr="00117BD2" w:rsidRDefault="00917C16" w:rsidP="009F0990">
      <w:pPr>
        <w:pStyle w:val="NormalWeb"/>
        <w:shd w:val="clear" w:color="auto" w:fill="FFFFFF"/>
        <w:spacing w:before="0" w:beforeAutospacing="0" w:after="0" w:afterAutospacing="0"/>
        <w:rPr>
          <w:rFonts w:asciiTheme="minorHAnsi" w:hAnsiTheme="minorHAnsi" w:cstheme="minorHAnsi"/>
          <w:color w:val="202024"/>
          <w:sz w:val="12"/>
          <w:szCs w:val="12"/>
        </w:rPr>
      </w:pPr>
      <w:r w:rsidRPr="00917C16">
        <w:rPr>
          <w:rFonts w:asciiTheme="minorHAnsi" w:hAnsiTheme="minorHAnsi" w:cstheme="minorHAnsi"/>
          <w:color w:val="202024"/>
          <w:sz w:val="20"/>
          <w:szCs w:val="20"/>
        </w:rPr>
        <w:t>Thank you again for agreeing to support a St Andrews student who is applying for this unique opportunity. For more information</w:t>
      </w:r>
      <w:r w:rsidR="004910B0">
        <w:rPr>
          <w:rFonts w:asciiTheme="minorHAnsi" w:hAnsiTheme="minorHAnsi" w:cstheme="minorHAnsi"/>
          <w:color w:val="202024"/>
          <w:sz w:val="20"/>
          <w:szCs w:val="20"/>
        </w:rPr>
        <w:t xml:space="preserve"> about the St Andrews Laidlaw Scholars Programme</w:t>
      </w:r>
      <w:r w:rsidRPr="00917C16">
        <w:rPr>
          <w:rFonts w:asciiTheme="minorHAnsi" w:hAnsiTheme="minorHAnsi" w:cstheme="minorHAnsi"/>
          <w:color w:val="202024"/>
          <w:sz w:val="20"/>
          <w:szCs w:val="20"/>
        </w:rPr>
        <w:t xml:space="preserve">, please visit </w:t>
      </w:r>
      <w:hyperlink r:id="rId15" w:history="1">
        <w:r w:rsidR="00EB7E5B" w:rsidRPr="00CE1D79">
          <w:rPr>
            <w:rStyle w:val="Hyperlink"/>
            <w:rFonts w:asciiTheme="minorHAnsi" w:hAnsiTheme="minorHAnsi" w:cstheme="minorHAnsi"/>
            <w:sz w:val="20"/>
            <w:szCs w:val="20"/>
          </w:rPr>
          <w:t>https://www.st-andrews.ac.uk/laidlawscholars</w:t>
        </w:r>
      </w:hyperlink>
      <w:r w:rsidR="004910B0">
        <w:rPr>
          <w:rFonts w:asciiTheme="minorHAnsi" w:hAnsiTheme="minorHAnsi" w:cstheme="minorHAnsi"/>
          <w:color w:val="202024"/>
          <w:sz w:val="20"/>
          <w:szCs w:val="20"/>
        </w:rPr>
        <w:t>.</w:t>
      </w:r>
      <w:r w:rsidRPr="00917C16">
        <w:rPr>
          <w:rFonts w:asciiTheme="minorHAnsi" w:hAnsiTheme="minorHAnsi" w:cstheme="minorHAnsi"/>
          <w:color w:val="202024"/>
          <w:sz w:val="20"/>
          <w:szCs w:val="20"/>
        </w:rPr>
        <w:t xml:space="preserve"> If questions at any point, please do not hesitate to contact us on </w:t>
      </w:r>
      <w:hyperlink r:id="rId16" w:history="1">
        <w:r w:rsidR="00EB7E5B" w:rsidRPr="00CE1D79">
          <w:rPr>
            <w:rStyle w:val="Hyperlink"/>
            <w:rFonts w:asciiTheme="minorHAnsi" w:hAnsiTheme="minorHAnsi" w:cstheme="minorHAnsi"/>
            <w:sz w:val="20"/>
            <w:szCs w:val="20"/>
          </w:rPr>
          <w:t>laidlaw@st-andrews.ac.uk</w:t>
        </w:r>
      </w:hyperlink>
      <w:r w:rsidRPr="00917C16">
        <w:rPr>
          <w:rFonts w:asciiTheme="minorHAnsi" w:hAnsiTheme="minorHAnsi" w:cstheme="minorHAnsi"/>
          <w:color w:val="202024"/>
          <w:sz w:val="20"/>
          <w:szCs w:val="20"/>
        </w:rPr>
        <w:t xml:space="preserve">. </w:t>
      </w:r>
      <w:r w:rsidR="00117BD2">
        <w:rPr>
          <w:rFonts w:asciiTheme="minorHAnsi" w:hAnsiTheme="minorHAnsi" w:cstheme="minorHAnsi"/>
          <w:color w:val="202024"/>
          <w:sz w:val="20"/>
          <w:szCs w:val="20"/>
        </w:rPr>
        <w:br/>
      </w:r>
    </w:p>
    <w:p w14:paraId="08CCFDDF" w14:textId="38CC5336" w:rsidR="00917C16" w:rsidRPr="00117BD2" w:rsidRDefault="00917C16" w:rsidP="009F0990">
      <w:pPr>
        <w:pStyle w:val="NormalWeb"/>
        <w:shd w:val="clear" w:color="auto" w:fill="FFFFFF"/>
        <w:spacing w:before="0" w:beforeAutospacing="0" w:after="0" w:afterAutospacing="0"/>
        <w:rPr>
          <w:rFonts w:asciiTheme="minorHAnsi" w:hAnsiTheme="minorHAnsi" w:cstheme="minorHAnsi"/>
          <w:color w:val="202024"/>
          <w:sz w:val="12"/>
          <w:szCs w:val="12"/>
        </w:rPr>
      </w:pPr>
      <w:r w:rsidRPr="00917C16">
        <w:rPr>
          <w:rFonts w:asciiTheme="minorHAnsi" w:hAnsiTheme="minorHAnsi" w:cstheme="minorHAnsi"/>
          <w:color w:val="202024"/>
          <w:sz w:val="20"/>
          <w:szCs w:val="20"/>
        </w:rPr>
        <w:t>Sincerely,</w:t>
      </w:r>
      <w:r w:rsidR="00117BD2">
        <w:rPr>
          <w:rFonts w:asciiTheme="minorHAnsi" w:hAnsiTheme="minorHAnsi" w:cstheme="minorHAnsi"/>
          <w:color w:val="202024"/>
          <w:sz w:val="20"/>
          <w:szCs w:val="20"/>
        </w:rPr>
        <w:br/>
      </w:r>
    </w:p>
    <w:p w14:paraId="3B340923" w14:textId="0306144C" w:rsidR="00917C16" w:rsidRPr="00917C16" w:rsidRDefault="00917C16" w:rsidP="009F0990">
      <w:pPr>
        <w:pStyle w:val="NormalWeb"/>
        <w:shd w:val="clear" w:color="auto" w:fill="FFFFFF"/>
        <w:spacing w:before="0" w:beforeAutospacing="0" w:after="0" w:afterAutospacing="0"/>
        <w:rPr>
          <w:rFonts w:asciiTheme="minorHAnsi" w:hAnsiTheme="minorHAnsi" w:cstheme="minorHAnsi"/>
          <w:sz w:val="20"/>
          <w:szCs w:val="20"/>
        </w:rPr>
      </w:pPr>
      <w:r w:rsidRPr="00917C16">
        <w:rPr>
          <w:rFonts w:asciiTheme="minorHAnsi" w:hAnsiTheme="minorHAnsi" w:cstheme="minorHAnsi"/>
          <w:color w:val="202024"/>
          <w:sz w:val="20"/>
          <w:szCs w:val="20"/>
        </w:rPr>
        <w:t>The St Andrews Laidlaw Team</w:t>
      </w:r>
    </w:p>
    <w:p w14:paraId="5EC9A5EF" w14:textId="77777777" w:rsidR="006C15D6" w:rsidRDefault="00917C16" w:rsidP="00852D43">
      <w:pPr>
        <w:rPr>
          <w:rFonts w:asciiTheme="minorHAnsi" w:eastAsia="Calibri" w:hAnsiTheme="minorHAnsi" w:cstheme="minorBidi"/>
          <w:b/>
          <w:bCs/>
          <w:color w:val="020202"/>
          <w:position w:val="1"/>
          <w:sz w:val="24"/>
          <w:szCs w:val="24"/>
          <w:u w:val="thick" w:color="020202"/>
        </w:rPr>
      </w:pPr>
      <w:r w:rsidRPr="00852D43">
        <w:rPr>
          <w:rFonts w:asciiTheme="minorHAnsi" w:eastAsia="Calibri" w:hAnsiTheme="minorHAnsi" w:cstheme="minorBidi"/>
          <w:b/>
          <w:bCs/>
          <w:color w:val="020202"/>
          <w:position w:val="1"/>
          <w:sz w:val="24"/>
          <w:szCs w:val="24"/>
          <w:u w:val="thick" w:color="020202"/>
        </w:rPr>
        <w:br w:type="page"/>
      </w:r>
    </w:p>
    <w:p w14:paraId="1FA0277A" w14:textId="0294C50E" w:rsidR="006C15D6" w:rsidRDefault="006C15D6" w:rsidP="00852D43">
      <w:pPr>
        <w:rPr>
          <w:rFonts w:asciiTheme="minorHAnsi" w:eastAsia="Calibri" w:hAnsiTheme="minorHAnsi" w:cstheme="minorBidi"/>
          <w:b/>
          <w:bCs/>
          <w:color w:val="020202"/>
          <w:position w:val="1"/>
          <w:sz w:val="24"/>
          <w:szCs w:val="24"/>
          <w:u w:val="thick" w:color="020202"/>
        </w:rPr>
      </w:pPr>
      <w:r>
        <w:rPr>
          <w:rFonts w:asciiTheme="minorHAnsi" w:hAnsiTheme="minorHAnsi" w:cstheme="minorHAnsi"/>
          <w:noProof/>
          <w:color w:val="202024"/>
        </w:rPr>
        <w:lastRenderedPageBreak/>
        <mc:AlternateContent>
          <mc:Choice Requires="wpg">
            <w:drawing>
              <wp:anchor distT="0" distB="0" distL="114300" distR="114300" simplePos="0" relativeHeight="251686912" behindDoc="0" locked="0" layoutInCell="1" allowOverlap="1" wp14:anchorId="15B651AE" wp14:editId="192FEDAA">
                <wp:simplePos x="0" y="0"/>
                <wp:positionH relativeFrom="margin">
                  <wp:align>center</wp:align>
                </wp:positionH>
                <wp:positionV relativeFrom="paragraph">
                  <wp:posOffset>-659765</wp:posOffset>
                </wp:positionV>
                <wp:extent cx="4110990" cy="937260"/>
                <wp:effectExtent l="0" t="0" r="3810" b="0"/>
                <wp:wrapNone/>
                <wp:docPr id="507649695" name="Group 2"/>
                <wp:cNvGraphicFramePr/>
                <a:graphic xmlns:a="http://schemas.openxmlformats.org/drawingml/2006/main">
                  <a:graphicData uri="http://schemas.microsoft.com/office/word/2010/wordprocessingGroup">
                    <wpg:wgp>
                      <wpg:cNvGrpSpPr/>
                      <wpg:grpSpPr>
                        <a:xfrm>
                          <a:off x="0" y="0"/>
                          <a:ext cx="4110990" cy="937260"/>
                          <a:chOff x="0" y="0"/>
                          <a:chExt cx="4111431" cy="937481"/>
                        </a:xfrm>
                      </wpg:grpSpPr>
                      <pic:pic xmlns:pic="http://schemas.openxmlformats.org/drawingml/2006/picture">
                        <pic:nvPicPr>
                          <pic:cNvPr id="168681512" name="Picture 168681512" descr="A logo for a company&#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6465" cy="935355"/>
                          </a:xfrm>
                          <a:prstGeom prst="rect">
                            <a:avLst/>
                          </a:prstGeom>
                        </pic:spPr>
                      </pic:pic>
                      <pic:pic xmlns:pic="http://schemas.openxmlformats.org/drawingml/2006/picture">
                        <pic:nvPicPr>
                          <pic:cNvPr id="297915175" name="Picture 1" descr="A blue and white flag&#10;&#10;Description automatically generated with medium confidenc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266121" y="127221"/>
                            <a:ext cx="1845310" cy="810260"/>
                          </a:xfrm>
                          <a:prstGeom prst="rect">
                            <a:avLst/>
                          </a:prstGeom>
                        </pic:spPr>
                      </pic:pic>
                    </wpg:wgp>
                  </a:graphicData>
                </a:graphic>
              </wp:anchor>
            </w:drawing>
          </mc:Choice>
          <mc:Fallback>
            <w:pict>
              <v:group w14:anchorId="5B1E7113" id="Group 2" o:spid="_x0000_s1026" style="position:absolute;margin-left:0;margin-top:-51.95pt;width:323.7pt;height:73.8pt;z-index:251686912;mso-position-horizontal:center;mso-position-horizontal-relative:margin" coordsize="41114,93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">
                <v:shape id="Picture 168681512" o:spid="_x0000_s1027" type="#_x0000_t75" alt="A logo for a company&#10;&#10;Description automatically generated" style="position:absolute;width:21964;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">
                  <v:imagedata r:id="rId10" o:title="A logo for a company&#10;&#10;Description automatically generated"/>
                </v:shape>
                <v:shape id="Picture 1" o:spid="_x0000_s1028" type="#_x0000_t75" alt="A blue and white flag&#10;&#10;Description automatically generated with medium confidence" style="position:absolute;left:22661;top:1272;width:18453;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">
                  <v:imagedata r:id="rId11" o:title="A blue and white flag&#10;&#10;Description automatically generated with medium confidence"/>
                </v:shape>
                <w10:wrap anchorx="margin"/>
              </v:group>
            </w:pict>
          </mc:Fallback>
        </mc:AlternateContent>
      </w:r>
    </w:p>
    <w:p w14:paraId="577C9972" w14:textId="00F04657" w:rsidR="006C15D6" w:rsidRDefault="006C15D6" w:rsidP="00852D43">
      <w:pPr>
        <w:rPr>
          <w:rFonts w:asciiTheme="minorHAnsi" w:eastAsia="Calibri" w:hAnsiTheme="minorHAnsi" w:cstheme="minorHAnsi"/>
          <w:b/>
          <w:bCs/>
          <w:color w:val="020202"/>
          <w:position w:val="1"/>
          <w:sz w:val="22"/>
          <w:szCs w:val="22"/>
          <w:u w:val="thick" w:color="020202"/>
        </w:rPr>
      </w:pPr>
    </w:p>
    <w:p w14:paraId="7A900656" w14:textId="14960171" w:rsidR="005C3940" w:rsidRPr="003E55AE" w:rsidRDefault="00B4108C" w:rsidP="003E55AE">
      <w:pPr>
        <w:jc w:val="center"/>
        <w:rPr>
          <w:rFonts w:asciiTheme="minorHAnsi" w:eastAsia="Calibri" w:hAnsiTheme="minorHAnsi" w:cstheme="minorHAnsi"/>
          <w:b/>
          <w:bCs/>
          <w:color w:val="020202"/>
          <w:position w:val="1"/>
          <w:sz w:val="22"/>
          <w:szCs w:val="22"/>
          <w:u w:val="single"/>
          <w:lang w:val="en-GB"/>
        </w:rPr>
      </w:pPr>
      <w:r w:rsidRPr="003E55AE">
        <w:rPr>
          <w:rFonts w:asciiTheme="minorHAnsi" w:eastAsia="Calibri" w:hAnsiTheme="minorHAnsi" w:cstheme="minorHAnsi"/>
          <w:b/>
          <w:bCs/>
          <w:color w:val="020202"/>
          <w:position w:val="1"/>
          <w:sz w:val="22"/>
          <w:szCs w:val="22"/>
          <w:u w:val="single"/>
        </w:rPr>
        <w:t xml:space="preserve">Laidlaw Scholarship Application </w:t>
      </w:r>
      <w:r w:rsidR="00973683" w:rsidRPr="003E55AE">
        <w:rPr>
          <w:rFonts w:asciiTheme="minorHAnsi" w:eastAsia="Calibri" w:hAnsiTheme="minorHAnsi" w:cstheme="minorHAnsi"/>
          <w:b/>
          <w:bCs/>
          <w:color w:val="020202"/>
          <w:position w:val="1"/>
          <w:sz w:val="22"/>
          <w:szCs w:val="22"/>
          <w:u w:val="single"/>
          <w:lang w:val="en-GB"/>
        </w:rPr>
        <w:t xml:space="preserve">— </w:t>
      </w:r>
      <w:r w:rsidR="00973683" w:rsidRPr="003E55AE">
        <w:rPr>
          <w:rFonts w:asciiTheme="minorHAnsi" w:eastAsia="Calibri" w:hAnsiTheme="minorHAnsi" w:cstheme="minorHAnsi"/>
          <w:b/>
          <w:bCs/>
          <w:color w:val="020202"/>
          <w:position w:val="1"/>
          <w:sz w:val="22"/>
          <w:szCs w:val="22"/>
          <w:u w:val="single"/>
        </w:rPr>
        <w:t>Supervisor</w:t>
      </w:r>
      <w:r w:rsidRPr="003E55AE">
        <w:rPr>
          <w:rFonts w:asciiTheme="minorHAnsi" w:eastAsia="Calibri" w:hAnsiTheme="minorHAnsi" w:cstheme="minorHAnsi"/>
          <w:b/>
          <w:bCs/>
          <w:color w:val="020202"/>
          <w:position w:val="1"/>
          <w:sz w:val="22"/>
          <w:szCs w:val="22"/>
          <w:u w:val="single"/>
        </w:rPr>
        <w:t xml:space="preserve"> </w:t>
      </w:r>
      <w:r w:rsidR="69B8830B" w:rsidRPr="003E55AE">
        <w:rPr>
          <w:rFonts w:asciiTheme="minorHAnsi" w:eastAsia="Calibri" w:hAnsiTheme="minorHAnsi" w:cstheme="minorHAnsi"/>
          <w:b/>
          <w:bCs/>
          <w:color w:val="020202"/>
          <w:position w:val="1"/>
          <w:sz w:val="22"/>
          <w:szCs w:val="22"/>
          <w:u w:val="single"/>
        </w:rPr>
        <w:t>R</w:t>
      </w:r>
      <w:r w:rsidRPr="003E55AE">
        <w:rPr>
          <w:rFonts w:asciiTheme="minorHAnsi" w:eastAsia="Calibri" w:hAnsiTheme="minorHAnsi" w:cstheme="minorHAnsi"/>
          <w:b/>
          <w:bCs/>
          <w:color w:val="020202"/>
          <w:position w:val="1"/>
          <w:sz w:val="22"/>
          <w:szCs w:val="22"/>
          <w:u w:val="single"/>
        </w:rPr>
        <w:t>eference</w:t>
      </w:r>
    </w:p>
    <w:p w14:paraId="7A900657" w14:textId="53742D67" w:rsidR="005C3940" w:rsidRPr="00852D43" w:rsidRDefault="005C3940" w:rsidP="00B4108C">
      <w:pPr>
        <w:rPr>
          <w:rFonts w:asciiTheme="minorHAnsi" w:hAnsiTheme="minorHAnsi" w:cstheme="minorHAnsi"/>
        </w:rPr>
      </w:pPr>
    </w:p>
    <w:p w14:paraId="1E23994D" w14:textId="14F2C139" w:rsidR="00852D43" w:rsidRDefault="00B4108C" w:rsidP="00852D43">
      <w:pPr>
        <w:rPr>
          <w:rFonts w:asciiTheme="minorHAnsi" w:hAnsiTheme="minorHAnsi" w:cstheme="minorHAnsi"/>
        </w:rPr>
      </w:pPr>
      <w:r w:rsidRPr="00852D43">
        <w:rPr>
          <w:rFonts w:asciiTheme="minorHAnsi" w:hAnsiTheme="minorHAnsi" w:cstheme="minorHAnsi"/>
        </w:rPr>
        <w:t xml:space="preserve">Thank you for offering to become a Laidlaw </w:t>
      </w:r>
      <w:r w:rsidR="0003613F" w:rsidRPr="00852D43">
        <w:rPr>
          <w:rFonts w:asciiTheme="minorHAnsi" w:hAnsiTheme="minorHAnsi" w:cstheme="minorHAnsi"/>
        </w:rPr>
        <w:t xml:space="preserve">Research </w:t>
      </w:r>
      <w:r w:rsidRPr="00852D43">
        <w:rPr>
          <w:rFonts w:asciiTheme="minorHAnsi" w:hAnsiTheme="minorHAnsi" w:cstheme="minorHAnsi"/>
        </w:rPr>
        <w:t xml:space="preserve">Supervisor. All student Scholarship applications </w:t>
      </w:r>
      <w:r w:rsidR="2E080129" w:rsidRPr="00852D43">
        <w:rPr>
          <w:rFonts w:asciiTheme="minorHAnsi" w:hAnsiTheme="minorHAnsi" w:cstheme="minorHAnsi"/>
        </w:rPr>
        <w:t>must</w:t>
      </w:r>
      <w:r w:rsidRPr="00852D43">
        <w:rPr>
          <w:rFonts w:asciiTheme="minorHAnsi" w:hAnsiTheme="minorHAnsi" w:cstheme="minorHAnsi"/>
        </w:rPr>
        <w:t xml:space="preserve"> include this supervisor reference form</w:t>
      </w:r>
      <w:r w:rsidR="00B42643" w:rsidRPr="00852D43">
        <w:rPr>
          <w:rFonts w:asciiTheme="minorHAnsi" w:hAnsiTheme="minorHAnsi" w:cstheme="minorHAnsi"/>
        </w:rPr>
        <w:t xml:space="preserve">, which the </w:t>
      </w:r>
      <w:r w:rsidR="4BD78D99" w:rsidRPr="00852D43">
        <w:rPr>
          <w:rFonts w:asciiTheme="minorHAnsi" w:hAnsiTheme="minorHAnsi" w:cstheme="minorHAnsi"/>
        </w:rPr>
        <w:t>s</w:t>
      </w:r>
      <w:r w:rsidR="00B42643" w:rsidRPr="00852D43">
        <w:rPr>
          <w:rFonts w:asciiTheme="minorHAnsi" w:hAnsiTheme="minorHAnsi" w:cstheme="minorHAnsi"/>
        </w:rPr>
        <w:t xml:space="preserve">tudent should upload to the FUND system together with their application. If you would like to share any additional information with the </w:t>
      </w:r>
      <w:r w:rsidR="00EB7E5B">
        <w:rPr>
          <w:rFonts w:asciiTheme="minorHAnsi" w:hAnsiTheme="minorHAnsi" w:cstheme="minorHAnsi"/>
        </w:rPr>
        <w:t>selection committee</w:t>
      </w:r>
      <w:r w:rsidR="00B42643" w:rsidRPr="00852D43">
        <w:rPr>
          <w:rFonts w:asciiTheme="minorHAnsi" w:hAnsiTheme="minorHAnsi" w:cstheme="minorHAnsi"/>
        </w:rPr>
        <w:t xml:space="preserve"> or </w:t>
      </w:r>
      <w:r w:rsidR="7FED616A" w:rsidRPr="00852D43">
        <w:rPr>
          <w:rFonts w:asciiTheme="minorHAnsi" w:hAnsiTheme="minorHAnsi" w:cstheme="minorHAnsi"/>
        </w:rPr>
        <w:t xml:space="preserve">if you </w:t>
      </w:r>
      <w:r w:rsidR="00821D30" w:rsidRPr="00852D43">
        <w:rPr>
          <w:rFonts w:asciiTheme="minorHAnsi" w:hAnsiTheme="minorHAnsi" w:cstheme="minorHAnsi"/>
        </w:rPr>
        <w:t>have</w:t>
      </w:r>
      <w:r w:rsidR="00B42643" w:rsidRPr="00852D43">
        <w:rPr>
          <w:rFonts w:asciiTheme="minorHAnsi" w:hAnsiTheme="minorHAnsi" w:cstheme="minorHAnsi"/>
        </w:rPr>
        <w:t xml:space="preserve"> </w:t>
      </w:r>
      <w:r w:rsidR="54CC2002" w:rsidRPr="00852D43">
        <w:rPr>
          <w:rFonts w:asciiTheme="minorHAnsi" w:hAnsiTheme="minorHAnsi" w:cstheme="minorHAnsi"/>
        </w:rPr>
        <w:t xml:space="preserve">any </w:t>
      </w:r>
      <w:r w:rsidR="00B42643" w:rsidRPr="00852D43">
        <w:rPr>
          <w:rFonts w:asciiTheme="minorHAnsi" w:hAnsiTheme="minorHAnsi" w:cstheme="minorHAnsi"/>
        </w:rPr>
        <w:t>questions</w:t>
      </w:r>
      <w:r w:rsidR="00BE66FD" w:rsidRPr="00852D43">
        <w:rPr>
          <w:rFonts w:asciiTheme="minorHAnsi" w:hAnsiTheme="minorHAnsi" w:cstheme="minorHAnsi"/>
        </w:rPr>
        <w:t xml:space="preserve">, </w:t>
      </w:r>
      <w:r w:rsidR="00B42643" w:rsidRPr="00852D43">
        <w:rPr>
          <w:rFonts w:asciiTheme="minorHAnsi" w:hAnsiTheme="minorHAnsi" w:cstheme="minorHAnsi"/>
        </w:rPr>
        <w:t xml:space="preserve">please e-mail </w:t>
      </w:r>
      <w:r w:rsidR="006C15D6">
        <w:rPr>
          <w:rFonts w:asciiTheme="minorHAnsi" w:hAnsiTheme="minorHAnsi" w:cstheme="minorHAnsi"/>
        </w:rPr>
        <w:br/>
      </w:r>
      <w:hyperlink r:id="rId17" w:history="1">
        <w:r w:rsidR="006C15D6" w:rsidRPr="00732076">
          <w:rPr>
            <w:rStyle w:val="Hyperlink"/>
            <w:rFonts w:asciiTheme="minorHAnsi" w:hAnsiTheme="minorHAnsi" w:cstheme="minorHAnsi"/>
          </w:rPr>
          <w:t>laidlaw@st-andrews.ac.uk</w:t>
        </w:r>
      </w:hyperlink>
      <w:r w:rsidR="00B42643" w:rsidRPr="00852D43">
        <w:rPr>
          <w:rFonts w:asciiTheme="minorHAnsi" w:hAnsiTheme="minorHAnsi" w:cstheme="minorHAnsi"/>
        </w:rPr>
        <w:t>.</w:t>
      </w:r>
      <w:r w:rsidR="7F16C7E8" w:rsidRPr="00852D43">
        <w:rPr>
          <w:rFonts w:asciiTheme="minorHAnsi" w:hAnsiTheme="minorHAnsi" w:cstheme="minorHAnsi"/>
        </w:rPr>
        <w:t xml:space="preserve"> </w:t>
      </w:r>
    </w:p>
    <w:p w14:paraId="2643E78B" w14:textId="77777777" w:rsidR="00852D43" w:rsidRPr="00852D43" w:rsidRDefault="00852D43" w:rsidP="00852D43">
      <w:pPr>
        <w:rPr>
          <w:rFonts w:asciiTheme="minorHAnsi" w:hAnsiTheme="minorHAnsi" w:cstheme="minorHAnsi"/>
          <w:sz w:val="12"/>
          <w:szCs w:val="12"/>
        </w:rPr>
      </w:pPr>
    </w:p>
    <w:p w14:paraId="5D053261" w14:textId="5AEB8A92" w:rsidR="00B4108C" w:rsidRPr="00852D43" w:rsidRDefault="00FE39F9" w:rsidP="006C15D6">
      <w:pPr>
        <w:jc w:val="center"/>
        <w:rPr>
          <w:rFonts w:asciiTheme="minorHAnsi" w:hAnsiTheme="minorHAnsi" w:cstheme="minorHAnsi"/>
        </w:rPr>
      </w:pPr>
      <w:r w:rsidRPr="00852D43">
        <w:rPr>
          <w:rFonts w:asciiTheme="minorHAnsi" w:eastAsia="Calibri" w:hAnsiTheme="minorHAnsi" w:cstheme="minorHAnsi"/>
          <w:color w:val="000000" w:themeColor="text1"/>
        </w:rPr>
        <w:t xml:space="preserve">NB: </w:t>
      </w:r>
      <w:r w:rsidR="7F16C7E8" w:rsidRPr="00852D43">
        <w:rPr>
          <w:rFonts w:asciiTheme="minorHAnsi" w:eastAsia="Calibri" w:hAnsiTheme="minorHAnsi" w:cstheme="minorHAnsi"/>
          <w:color w:val="000000" w:themeColor="text1"/>
        </w:rPr>
        <w:t xml:space="preserve">We kindly ask that you please not submit a letter of support for more than </w:t>
      </w:r>
      <w:r w:rsidR="7F16C7E8" w:rsidRPr="00852D43">
        <w:rPr>
          <w:rFonts w:asciiTheme="minorHAnsi" w:eastAsia="Calibri" w:hAnsiTheme="minorHAnsi" w:cstheme="minorHAnsi"/>
          <w:b/>
          <w:bCs/>
          <w:color w:val="000000" w:themeColor="text1"/>
        </w:rPr>
        <w:t>three</w:t>
      </w:r>
      <w:r w:rsidR="7F16C7E8" w:rsidRPr="00852D43">
        <w:rPr>
          <w:rFonts w:asciiTheme="minorHAnsi" w:eastAsia="Calibri" w:hAnsiTheme="minorHAnsi" w:cstheme="minorHAnsi"/>
          <w:color w:val="000000" w:themeColor="text1"/>
        </w:rPr>
        <w:t xml:space="preserve"> applicants.</w:t>
      </w:r>
    </w:p>
    <w:p w14:paraId="7A900659" w14:textId="77777777" w:rsidR="00B4108C" w:rsidRPr="00852D43" w:rsidRDefault="00B4108C" w:rsidP="00B4108C">
      <w:pPr>
        <w:rPr>
          <w:rFonts w:asciiTheme="minorHAnsi" w:hAnsiTheme="minorHAnsi" w:cstheme="minorHAnsi"/>
          <w:sz w:val="12"/>
          <w:szCs w:val="12"/>
        </w:rPr>
      </w:pPr>
    </w:p>
    <w:p w14:paraId="7A90065A" w14:textId="77777777" w:rsidR="00805542" w:rsidRDefault="00805542" w:rsidP="00805542">
      <w:pPr>
        <w:rPr>
          <w:rFonts w:asciiTheme="minorHAnsi" w:eastAsia="Calibri" w:hAnsiTheme="minorHAnsi" w:cstheme="minorHAnsi"/>
        </w:rPr>
      </w:pPr>
      <w:r w:rsidRPr="00852D43">
        <w:rPr>
          <w:rFonts w:asciiTheme="minorHAnsi" w:eastAsia="Calibri" w:hAnsiTheme="minorHAnsi" w:cstheme="minorHAnsi"/>
          <w:b/>
          <w:color w:val="009483"/>
        </w:rPr>
        <w:t>1. Student</w:t>
      </w:r>
      <w:r w:rsidR="00FF7BBC" w:rsidRPr="00852D43">
        <w:rPr>
          <w:rFonts w:asciiTheme="minorHAnsi" w:eastAsia="Calibri" w:hAnsiTheme="minorHAnsi" w:cstheme="minorHAnsi"/>
          <w:b/>
          <w:color w:val="009483"/>
        </w:rPr>
        <w:t xml:space="preserve"> and Project</w:t>
      </w:r>
      <w:r w:rsidRPr="00852D43">
        <w:rPr>
          <w:rFonts w:asciiTheme="minorHAnsi" w:eastAsia="Calibri" w:hAnsiTheme="minorHAnsi" w:cstheme="minorHAnsi"/>
          <w:b/>
          <w:color w:val="009483"/>
        </w:rPr>
        <w:t xml:space="preserve"> Information</w:t>
      </w:r>
      <w:r w:rsidR="00D436EA" w:rsidRPr="00852D43">
        <w:rPr>
          <w:rFonts w:asciiTheme="minorHAnsi" w:eastAsia="Calibri" w:hAnsiTheme="minorHAnsi" w:cstheme="minorHAnsi"/>
          <w:b/>
          <w:color w:val="0196BE"/>
        </w:rPr>
        <w:t xml:space="preserve"> </w:t>
      </w:r>
      <w:r w:rsidR="00D436EA" w:rsidRPr="00852D43">
        <w:rPr>
          <w:rFonts w:asciiTheme="minorHAnsi" w:eastAsia="Calibri" w:hAnsiTheme="minorHAnsi" w:cstheme="minorHAnsi"/>
        </w:rPr>
        <w:t>(</w:t>
      </w:r>
      <w:r w:rsidR="00FF7BBC" w:rsidRPr="00852D43">
        <w:rPr>
          <w:rFonts w:asciiTheme="minorHAnsi" w:eastAsia="Calibri" w:hAnsiTheme="minorHAnsi" w:cstheme="minorHAnsi"/>
          <w:i/>
          <w:iCs/>
        </w:rPr>
        <w:t>s</w:t>
      </w:r>
      <w:r w:rsidR="00D436EA" w:rsidRPr="00852D43">
        <w:rPr>
          <w:rFonts w:asciiTheme="minorHAnsi" w:eastAsia="Calibri" w:hAnsiTheme="minorHAnsi" w:cstheme="minorHAnsi"/>
          <w:i/>
          <w:iCs/>
        </w:rPr>
        <w:t>tudent to complete</w:t>
      </w:r>
      <w:r w:rsidR="00D436EA" w:rsidRPr="00852D43">
        <w:rPr>
          <w:rFonts w:asciiTheme="minorHAnsi" w:eastAsia="Calibri" w:hAnsiTheme="minorHAnsi" w:cstheme="minorHAnsi"/>
        </w:rPr>
        <w:t>)</w:t>
      </w:r>
    </w:p>
    <w:p w14:paraId="422FD76F" w14:textId="77777777" w:rsidR="00177382" w:rsidRPr="00177382" w:rsidRDefault="00177382" w:rsidP="00805542">
      <w:pPr>
        <w:rPr>
          <w:rFonts w:asciiTheme="minorHAnsi" w:eastAsia="Calibri" w:hAnsiTheme="minorHAnsi" w:cstheme="minorHAnsi"/>
          <w:sz w:val="10"/>
          <w:szCs w:val="10"/>
        </w:rPr>
      </w:pPr>
    </w:p>
    <w:tbl>
      <w:tblPr>
        <w:tblStyle w:val="TableGrid"/>
        <w:tblW w:w="0" w:type="auto"/>
        <w:tblBorders>
          <w:top w:val="single" w:sz="8" w:space="0" w:color="009483"/>
          <w:left w:val="single" w:sz="8" w:space="0" w:color="009483"/>
          <w:bottom w:val="single" w:sz="8" w:space="0" w:color="009483"/>
          <w:right w:val="single" w:sz="8" w:space="0" w:color="009483"/>
          <w:insideH w:val="single" w:sz="8" w:space="0" w:color="009483"/>
          <w:insideV w:val="single" w:sz="8" w:space="0" w:color="009483"/>
        </w:tblBorders>
        <w:tblLook w:val="04A0" w:firstRow="1" w:lastRow="0" w:firstColumn="1" w:lastColumn="0" w:noHBand="0" w:noVBand="1"/>
      </w:tblPr>
      <w:tblGrid>
        <w:gridCol w:w="10338"/>
      </w:tblGrid>
      <w:tr w:rsidR="00805542" w:rsidRPr="00852D43" w14:paraId="7A90065C" w14:textId="77777777" w:rsidTr="00177382">
        <w:trPr>
          <w:trHeight w:val="340"/>
        </w:trPr>
        <w:tc>
          <w:tcPr>
            <w:tcW w:w="10338" w:type="dxa"/>
          </w:tcPr>
          <w:p w14:paraId="7A90065B" w14:textId="7E0BC5E5" w:rsidR="00805542" w:rsidRPr="00852D43" w:rsidRDefault="00D436EA" w:rsidP="00F60451">
            <w:pPr>
              <w:ind w:right="735"/>
              <w:rPr>
                <w:rFonts w:asciiTheme="minorHAnsi" w:eastAsia="Calibri" w:hAnsiTheme="minorHAnsi" w:cstheme="minorHAnsi"/>
                <w:lang w:val="en-GB" w:eastAsia="zh-CN"/>
              </w:rPr>
            </w:pPr>
            <w:r w:rsidRPr="00852D43">
              <w:rPr>
                <w:rFonts w:asciiTheme="minorHAnsi" w:eastAsia="Calibri" w:hAnsiTheme="minorHAnsi" w:cstheme="minorHAnsi"/>
                <w:lang w:val="en-GB" w:eastAsia="zh-CN"/>
              </w:rPr>
              <w:t xml:space="preserve">Student Name: </w:t>
            </w:r>
            <w:sdt>
              <w:sdtPr>
                <w:rPr>
                  <w:rFonts w:asciiTheme="minorHAnsi" w:eastAsia="Calibri" w:hAnsiTheme="minorHAnsi" w:cstheme="minorHAnsi"/>
                  <w:lang w:val="en-GB" w:eastAsia="zh-CN"/>
                </w:rPr>
                <w:id w:val="-1092391506"/>
                <w:placeholder>
                  <w:docPart w:val="DefaultPlaceholder_-1854013440"/>
                </w:placeholder>
                <w:showingPlcHdr/>
                <w:text/>
              </w:sdtPr>
              <w:sdtEndPr/>
              <w:sdtContent>
                <w:r w:rsidR="00911EDB" w:rsidRPr="00732076">
                  <w:rPr>
                    <w:rStyle w:val="PlaceholderText"/>
                  </w:rPr>
                  <w:t>Click or tap here to enter text.</w:t>
                </w:r>
              </w:sdtContent>
            </w:sdt>
          </w:p>
        </w:tc>
      </w:tr>
      <w:tr w:rsidR="00D436EA" w:rsidRPr="00852D43" w14:paraId="7A90065E" w14:textId="77777777" w:rsidTr="003E55AE">
        <w:trPr>
          <w:trHeight w:val="314"/>
        </w:trPr>
        <w:tc>
          <w:tcPr>
            <w:tcW w:w="10338" w:type="dxa"/>
          </w:tcPr>
          <w:p w14:paraId="7A90065D" w14:textId="5EE9A98B" w:rsidR="00D436EA" w:rsidRPr="00852D43" w:rsidRDefault="00FF7BBC" w:rsidP="00F60451">
            <w:pPr>
              <w:ind w:right="735"/>
              <w:rPr>
                <w:rFonts w:asciiTheme="minorHAnsi" w:eastAsia="Calibri" w:hAnsiTheme="minorHAnsi" w:cstheme="minorHAnsi"/>
                <w:lang w:val="en-GB" w:eastAsia="zh-CN"/>
              </w:rPr>
            </w:pPr>
            <w:r w:rsidRPr="00852D43">
              <w:rPr>
                <w:rFonts w:asciiTheme="minorHAnsi" w:eastAsia="Calibri" w:hAnsiTheme="minorHAnsi" w:cstheme="minorHAnsi"/>
                <w:lang w:val="en-GB" w:eastAsia="zh-CN"/>
              </w:rPr>
              <w:t xml:space="preserve">Proposed Project Title: </w:t>
            </w:r>
            <w:sdt>
              <w:sdtPr>
                <w:rPr>
                  <w:rFonts w:asciiTheme="minorHAnsi" w:eastAsia="Calibri" w:hAnsiTheme="minorHAnsi" w:cstheme="minorHAnsi"/>
                  <w:lang w:val="en-GB" w:eastAsia="zh-CN"/>
                </w:rPr>
                <w:id w:val="-298304561"/>
                <w:placeholder>
                  <w:docPart w:val="25FA13677C3447FAAA3FAA857F1C70A9"/>
                </w:placeholder>
                <w:showingPlcHdr/>
                <w:text/>
              </w:sdtPr>
              <w:sdtEndPr/>
              <w:sdtContent>
                <w:r w:rsidR="00911EDB" w:rsidRPr="00732076">
                  <w:rPr>
                    <w:rStyle w:val="PlaceholderText"/>
                  </w:rPr>
                  <w:t>Click or tap here to enter text.</w:t>
                </w:r>
              </w:sdtContent>
            </w:sdt>
          </w:p>
        </w:tc>
      </w:tr>
      <w:tr w:rsidR="00D436EA" w:rsidRPr="00852D43" w14:paraId="7A900660" w14:textId="77777777" w:rsidTr="00177382">
        <w:trPr>
          <w:trHeight w:val="340"/>
        </w:trPr>
        <w:tc>
          <w:tcPr>
            <w:tcW w:w="10338" w:type="dxa"/>
          </w:tcPr>
          <w:p w14:paraId="7A90065F" w14:textId="687C3AF3" w:rsidR="00D436EA" w:rsidRPr="00852D43" w:rsidRDefault="00FF7BBC" w:rsidP="00B42643">
            <w:pPr>
              <w:ind w:right="735"/>
              <w:rPr>
                <w:rFonts w:asciiTheme="minorHAnsi" w:eastAsia="Calibri" w:hAnsiTheme="minorHAnsi" w:cstheme="minorHAnsi"/>
                <w:lang w:val="en-GB" w:eastAsia="zh-CN"/>
              </w:rPr>
            </w:pPr>
            <w:r w:rsidRPr="00852D43">
              <w:rPr>
                <w:rFonts w:asciiTheme="minorHAnsi" w:eastAsia="Calibri" w:hAnsiTheme="minorHAnsi" w:cstheme="minorHAnsi"/>
                <w:lang w:val="en-GB" w:eastAsia="zh-CN"/>
              </w:rPr>
              <w:t>Project Type (student</w:t>
            </w:r>
            <w:r w:rsidR="00B42643" w:rsidRPr="00852D43">
              <w:rPr>
                <w:rFonts w:asciiTheme="minorHAnsi" w:eastAsia="Calibri" w:hAnsiTheme="minorHAnsi" w:cstheme="minorHAnsi"/>
                <w:lang w:val="en-GB" w:eastAsia="zh-CN"/>
              </w:rPr>
              <w:t xml:space="preserve"> defined</w:t>
            </w:r>
            <w:r w:rsidRPr="00852D43">
              <w:rPr>
                <w:rFonts w:asciiTheme="minorHAnsi" w:eastAsia="Calibri" w:hAnsiTheme="minorHAnsi" w:cstheme="minorHAnsi"/>
                <w:lang w:val="en-GB" w:eastAsia="zh-CN"/>
              </w:rPr>
              <w:t xml:space="preserve"> </w:t>
            </w:r>
            <w:r w:rsidR="00B42643" w:rsidRPr="00852D43">
              <w:rPr>
                <w:rFonts w:asciiTheme="minorHAnsi" w:eastAsia="Calibri" w:hAnsiTheme="minorHAnsi" w:cstheme="minorHAnsi"/>
                <w:lang w:val="en-GB" w:eastAsia="zh-CN"/>
              </w:rPr>
              <w:t>or</w:t>
            </w:r>
            <w:r w:rsidRPr="00852D43">
              <w:rPr>
                <w:rFonts w:asciiTheme="minorHAnsi" w:eastAsia="Calibri" w:hAnsiTheme="minorHAnsi" w:cstheme="minorHAnsi"/>
                <w:lang w:val="en-GB" w:eastAsia="zh-CN"/>
              </w:rPr>
              <w:t xml:space="preserve"> pre-defined): </w:t>
            </w:r>
            <w:sdt>
              <w:sdtPr>
                <w:rPr>
                  <w:rFonts w:asciiTheme="minorHAnsi" w:eastAsia="Calibri" w:hAnsiTheme="minorHAnsi" w:cstheme="minorHAnsi"/>
                  <w:lang w:val="en-GB" w:eastAsia="zh-CN"/>
                </w:rPr>
                <w:id w:val="79956993"/>
                <w:placeholder>
                  <w:docPart w:val="7F2659E25F0E4E1098C21F30FB8BDDB6"/>
                </w:placeholder>
                <w:showingPlcHdr/>
                <w:text/>
              </w:sdtPr>
              <w:sdtEndPr/>
              <w:sdtContent>
                <w:r w:rsidR="00911EDB" w:rsidRPr="00732076">
                  <w:rPr>
                    <w:rStyle w:val="PlaceholderText"/>
                  </w:rPr>
                  <w:t>Click or tap here to enter text.</w:t>
                </w:r>
              </w:sdtContent>
            </w:sdt>
          </w:p>
        </w:tc>
      </w:tr>
    </w:tbl>
    <w:p w14:paraId="7A900662" w14:textId="77777777" w:rsidR="00FF7BBC" w:rsidRPr="00852D43" w:rsidRDefault="00FF7BBC" w:rsidP="00805542">
      <w:pPr>
        <w:rPr>
          <w:rFonts w:asciiTheme="minorHAnsi" w:eastAsia="Calibri" w:hAnsiTheme="minorHAnsi" w:cstheme="minorHAnsi"/>
          <w:b/>
          <w:color w:val="0196BE"/>
          <w:sz w:val="12"/>
          <w:szCs w:val="12"/>
        </w:rPr>
      </w:pPr>
    </w:p>
    <w:p w14:paraId="7A900663" w14:textId="47D17946" w:rsidR="00805542" w:rsidRDefault="00B155BC" w:rsidP="00805542">
      <w:pPr>
        <w:rPr>
          <w:rFonts w:asciiTheme="minorHAnsi" w:eastAsia="Calibri" w:hAnsiTheme="minorHAnsi" w:cstheme="minorHAnsi"/>
        </w:rPr>
      </w:pPr>
      <w:r w:rsidRPr="00852D43">
        <w:rPr>
          <w:rFonts w:asciiTheme="minorHAnsi" w:eastAsia="Calibri" w:hAnsiTheme="minorHAnsi" w:cstheme="minorHAnsi"/>
          <w:b/>
          <w:color w:val="009483"/>
        </w:rPr>
        <w:t>2</w:t>
      </w:r>
      <w:r w:rsidR="00805542" w:rsidRPr="00852D43">
        <w:rPr>
          <w:rFonts w:asciiTheme="minorHAnsi" w:eastAsia="Calibri" w:hAnsiTheme="minorHAnsi" w:cstheme="minorHAnsi"/>
          <w:b/>
          <w:color w:val="009483"/>
        </w:rPr>
        <w:t>. Project Supervisor Information</w:t>
      </w:r>
      <w:r w:rsidR="00D436EA" w:rsidRPr="00852D43">
        <w:rPr>
          <w:rFonts w:asciiTheme="minorHAnsi" w:eastAsia="Calibri" w:hAnsiTheme="minorHAnsi" w:cstheme="minorHAnsi"/>
          <w:b/>
          <w:color w:val="009483"/>
        </w:rPr>
        <w:t xml:space="preserve"> </w:t>
      </w:r>
      <w:r w:rsidR="00D436EA" w:rsidRPr="00852D43">
        <w:rPr>
          <w:rFonts w:asciiTheme="minorHAnsi" w:eastAsia="Calibri" w:hAnsiTheme="minorHAnsi" w:cstheme="minorHAnsi"/>
        </w:rPr>
        <w:t>(</w:t>
      </w:r>
      <w:r w:rsidR="00FF7BBC" w:rsidRPr="00852D43">
        <w:rPr>
          <w:rFonts w:asciiTheme="minorHAnsi" w:eastAsia="Calibri" w:hAnsiTheme="minorHAnsi" w:cstheme="minorHAnsi"/>
          <w:i/>
          <w:iCs/>
        </w:rPr>
        <w:t>s</w:t>
      </w:r>
      <w:r w:rsidR="00D436EA" w:rsidRPr="00852D43">
        <w:rPr>
          <w:rFonts w:asciiTheme="minorHAnsi" w:eastAsia="Calibri" w:hAnsiTheme="minorHAnsi" w:cstheme="minorHAnsi"/>
          <w:i/>
          <w:iCs/>
        </w:rPr>
        <w:t>upervisor to complete</w:t>
      </w:r>
      <w:r w:rsidR="00D436EA" w:rsidRPr="00852D43">
        <w:rPr>
          <w:rFonts w:asciiTheme="minorHAnsi" w:eastAsia="Calibri" w:hAnsiTheme="minorHAnsi" w:cstheme="minorHAnsi"/>
        </w:rPr>
        <w:t>)</w:t>
      </w:r>
    </w:p>
    <w:p w14:paraId="097E80C9" w14:textId="77777777" w:rsidR="00177382" w:rsidRPr="00177382" w:rsidRDefault="00177382" w:rsidP="00805542">
      <w:pPr>
        <w:rPr>
          <w:rFonts w:asciiTheme="minorHAnsi" w:eastAsia="Calibri" w:hAnsiTheme="minorHAnsi" w:cstheme="minorHAnsi"/>
          <w:b/>
          <w:color w:val="0196BE"/>
          <w:sz w:val="10"/>
          <w:szCs w:val="10"/>
        </w:rPr>
      </w:pPr>
    </w:p>
    <w:tbl>
      <w:tblPr>
        <w:tblStyle w:val="TableGrid"/>
        <w:tblW w:w="0" w:type="auto"/>
        <w:tblBorders>
          <w:top w:val="single" w:sz="8" w:space="0" w:color="009483"/>
          <w:left w:val="single" w:sz="8" w:space="0" w:color="009483"/>
          <w:bottom w:val="single" w:sz="8" w:space="0" w:color="009483"/>
          <w:right w:val="single" w:sz="8" w:space="0" w:color="009483"/>
          <w:insideH w:val="single" w:sz="8" w:space="0" w:color="009483"/>
          <w:insideV w:val="single" w:sz="8" w:space="0" w:color="009483"/>
        </w:tblBorders>
        <w:tblLook w:val="04A0" w:firstRow="1" w:lastRow="0" w:firstColumn="1" w:lastColumn="0" w:noHBand="0" w:noVBand="1"/>
      </w:tblPr>
      <w:tblGrid>
        <w:gridCol w:w="10338"/>
      </w:tblGrid>
      <w:tr w:rsidR="00805542" w:rsidRPr="00177382" w14:paraId="7A900665" w14:textId="77777777" w:rsidTr="00177382">
        <w:trPr>
          <w:trHeight w:val="340"/>
        </w:trPr>
        <w:tc>
          <w:tcPr>
            <w:tcW w:w="10338" w:type="dxa"/>
            <w:vAlign w:val="center"/>
          </w:tcPr>
          <w:p w14:paraId="7A900664" w14:textId="08EC5BBD" w:rsidR="00805542" w:rsidRPr="00177382" w:rsidRDefault="00805542" w:rsidP="00D436EA">
            <w:pPr>
              <w:ind w:right="735"/>
              <w:rPr>
                <w:rFonts w:asciiTheme="minorHAnsi" w:eastAsia="Calibri" w:hAnsiTheme="minorHAnsi" w:cstheme="minorHAnsi"/>
                <w:highlight w:val="yellow"/>
                <w:lang w:val="en-GB" w:eastAsia="zh-CN"/>
              </w:rPr>
            </w:pPr>
            <w:r w:rsidRPr="00177382">
              <w:rPr>
                <w:rFonts w:asciiTheme="minorHAnsi" w:eastAsia="Calibri" w:hAnsiTheme="minorHAnsi" w:cstheme="minorHAnsi"/>
                <w:lang w:val="en-GB" w:eastAsia="zh-CN"/>
              </w:rPr>
              <w:t xml:space="preserve">Supervisor Name: </w:t>
            </w:r>
            <w:sdt>
              <w:sdtPr>
                <w:rPr>
                  <w:rFonts w:asciiTheme="minorHAnsi" w:eastAsia="Calibri" w:hAnsiTheme="minorHAnsi" w:cstheme="minorHAnsi"/>
                  <w:lang w:val="en-GB" w:eastAsia="zh-CN"/>
                </w:rPr>
                <w:id w:val="885925209"/>
                <w:placeholder>
                  <w:docPart w:val="89F312959C28447B8C06BA12A71A748C"/>
                </w:placeholder>
                <w:showingPlcHdr/>
                <w:text/>
              </w:sdtPr>
              <w:sdtEndPr/>
              <w:sdtContent>
                <w:r w:rsidR="00911EDB" w:rsidRPr="00732076">
                  <w:rPr>
                    <w:rStyle w:val="PlaceholderText"/>
                  </w:rPr>
                  <w:t>Click or tap here to enter text.</w:t>
                </w:r>
              </w:sdtContent>
            </w:sdt>
          </w:p>
        </w:tc>
      </w:tr>
      <w:tr w:rsidR="00D436EA" w:rsidRPr="00177382" w14:paraId="7A900667" w14:textId="77777777" w:rsidTr="00177382">
        <w:trPr>
          <w:trHeight w:val="340"/>
        </w:trPr>
        <w:tc>
          <w:tcPr>
            <w:tcW w:w="10338" w:type="dxa"/>
            <w:vAlign w:val="center"/>
          </w:tcPr>
          <w:p w14:paraId="7A900666" w14:textId="424E32DE" w:rsidR="00D436EA" w:rsidRPr="00177382" w:rsidRDefault="00D436EA" w:rsidP="00D436EA">
            <w:pPr>
              <w:ind w:right="735"/>
              <w:rPr>
                <w:rFonts w:asciiTheme="minorHAnsi" w:eastAsia="Calibri" w:hAnsiTheme="minorHAnsi" w:cstheme="minorHAnsi"/>
                <w:highlight w:val="yellow"/>
                <w:lang w:val="en-GB" w:eastAsia="zh-CN"/>
              </w:rPr>
            </w:pPr>
            <w:r w:rsidRPr="00177382">
              <w:rPr>
                <w:rFonts w:asciiTheme="minorHAnsi" w:eastAsia="Calibri" w:hAnsiTheme="minorHAnsi" w:cstheme="minorHAnsi"/>
                <w:lang w:val="en-GB" w:eastAsia="zh-CN"/>
              </w:rPr>
              <w:t xml:space="preserve">Department: </w:t>
            </w:r>
            <w:sdt>
              <w:sdtPr>
                <w:rPr>
                  <w:rFonts w:asciiTheme="minorHAnsi" w:eastAsia="Calibri" w:hAnsiTheme="minorHAnsi" w:cstheme="minorHAnsi"/>
                  <w:lang w:val="en-GB" w:eastAsia="zh-CN"/>
                </w:rPr>
                <w:id w:val="5113845"/>
                <w:placeholder>
                  <w:docPart w:val="C844BF98D1054D33A2E993E7A14218EC"/>
                </w:placeholder>
                <w:showingPlcHdr/>
                <w:text/>
              </w:sdtPr>
              <w:sdtEndPr/>
              <w:sdtContent>
                <w:r w:rsidR="00911EDB" w:rsidRPr="00732076">
                  <w:rPr>
                    <w:rStyle w:val="PlaceholderText"/>
                  </w:rPr>
                  <w:t>Click or tap here to enter text.</w:t>
                </w:r>
              </w:sdtContent>
            </w:sdt>
          </w:p>
        </w:tc>
      </w:tr>
      <w:tr w:rsidR="00D436EA" w:rsidRPr="00852D43" w14:paraId="7A900669" w14:textId="77777777" w:rsidTr="00177382">
        <w:trPr>
          <w:trHeight w:val="340"/>
        </w:trPr>
        <w:tc>
          <w:tcPr>
            <w:tcW w:w="10338" w:type="dxa"/>
            <w:vAlign w:val="center"/>
          </w:tcPr>
          <w:p w14:paraId="7A900668" w14:textId="25EB5D7C" w:rsidR="00D436EA" w:rsidRPr="00852D43" w:rsidRDefault="00D436EA" w:rsidP="00D0104F">
            <w:pPr>
              <w:ind w:right="735"/>
              <w:rPr>
                <w:rFonts w:asciiTheme="minorHAnsi" w:eastAsia="Calibri" w:hAnsiTheme="minorHAnsi" w:cstheme="minorHAnsi"/>
                <w:lang w:val="en-GB" w:eastAsia="zh-CN"/>
              </w:rPr>
            </w:pPr>
            <w:r w:rsidRPr="00177382">
              <w:rPr>
                <w:rFonts w:asciiTheme="minorHAnsi" w:eastAsia="Calibri" w:hAnsiTheme="minorHAnsi" w:cstheme="minorHAnsi"/>
                <w:lang w:val="en-GB" w:eastAsia="zh-CN"/>
              </w:rPr>
              <w:t>E-</w:t>
            </w:r>
            <w:r w:rsidR="00D0104F" w:rsidRPr="00177382">
              <w:rPr>
                <w:rFonts w:asciiTheme="minorHAnsi" w:eastAsia="Calibri" w:hAnsiTheme="minorHAnsi" w:cstheme="minorHAnsi"/>
                <w:lang w:val="en-GB" w:eastAsia="zh-CN"/>
              </w:rPr>
              <w:t>m</w:t>
            </w:r>
            <w:r w:rsidRPr="00177382">
              <w:rPr>
                <w:rFonts w:asciiTheme="minorHAnsi" w:eastAsia="Calibri" w:hAnsiTheme="minorHAnsi" w:cstheme="minorHAnsi"/>
                <w:lang w:val="en-GB" w:eastAsia="zh-CN"/>
              </w:rPr>
              <w:t>ail:</w:t>
            </w:r>
            <w:r w:rsidRPr="00852D43">
              <w:rPr>
                <w:rFonts w:asciiTheme="minorHAnsi" w:eastAsia="Calibri" w:hAnsiTheme="minorHAnsi" w:cstheme="minorHAnsi"/>
                <w:lang w:val="en-GB" w:eastAsia="zh-CN"/>
              </w:rPr>
              <w:t xml:space="preserve"> </w:t>
            </w:r>
            <w:sdt>
              <w:sdtPr>
                <w:rPr>
                  <w:rFonts w:asciiTheme="minorHAnsi" w:eastAsia="Calibri" w:hAnsiTheme="minorHAnsi" w:cstheme="minorHAnsi"/>
                  <w:lang w:val="en-GB" w:eastAsia="zh-CN"/>
                </w:rPr>
                <w:id w:val="1043789275"/>
                <w:placeholder>
                  <w:docPart w:val="57A884E99484445C95C7BDF48173C49A"/>
                </w:placeholder>
                <w:showingPlcHdr/>
                <w:text/>
              </w:sdtPr>
              <w:sdtEndPr/>
              <w:sdtContent>
                <w:r w:rsidR="00911EDB" w:rsidRPr="00732076">
                  <w:rPr>
                    <w:rStyle w:val="PlaceholderText"/>
                  </w:rPr>
                  <w:t>Click or tap here to enter text.</w:t>
                </w:r>
              </w:sdtContent>
            </w:sdt>
          </w:p>
        </w:tc>
      </w:tr>
    </w:tbl>
    <w:p w14:paraId="7A90066A" w14:textId="77777777" w:rsidR="00805542" w:rsidRPr="00852D43" w:rsidRDefault="00805542" w:rsidP="00805542">
      <w:pPr>
        <w:ind w:right="735"/>
        <w:rPr>
          <w:rFonts w:asciiTheme="minorHAnsi" w:eastAsia="Calibri" w:hAnsiTheme="minorHAnsi" w:cstheme="minorHAnsi"/>
          <w:sz w:val="12"/>
          <w:szCs w:val="12"/>
          <w:lang w:val="en-GB" w:eastAsia="zh-CN"/>
        </w:rPr>
      </w:pPr>
    </w:p>
    <w:p w14:paraId="699FDB0D" w14:textId="57403509" w:rsidR="0003613F" w:rsidRPr="00177382" w:rsidRDefault="007732B4" w:rsidP="007732B4">
      <w:pPr>
        <w:rPr>
          <w:rFonts w:asciiTheme="minorHAnsi" w:eastAsia="Calibri" w:hAnsiTheme="minorHAnsi" w:cstheme="minorHAnsi"/>
        </w:rPr>
      </w:pPr>
      <w:r w:rsidRPr="00852D43">
        <w:rPr>
          <w:rFonts w:asciiTheme="minorHAnsi" w:eastAsia="Calibri" w:hAnsiTheme="minorHAnsi" w:cstheme="minorHAnsi"/>
          <w:b/>
          <w:color w:val="009483"/>
        </w:rPr>
        <w:t xml:space="preserve">3. Project/Applicant Assessment </w:t>
      </w:r>
      <w:r w:rsidRPr="00852D43">
        <w:rPr>
          <w:rFonts w:asciiTheme="minorHAnsi" w:eastAsia="Calibri" w:hAnsiTheme="minorHAnsi" w:cstheme="minorHAnsi"/>
        </w:rPr>
        <w:t>(</w:t>
      </w:r>
      <w:r w:rsidRPr="00852D43">
        <w:rPr>
          <w:rFonts w:asciiTheme="minorHAnsi" w:eastAsia="Calibri" w:hAnsiTheme="minorHAnsi" w:cstheme="minorHAnsi"/>
          <w:i/>
          <w:iCs/>
        </w:rPr>
        <w:t>supervisor to complete</w:t>
      </w:r>
      <w:r w:rsidRPr="00852D43">
        <w:rPr>
          <w:rFonts w:asciiTheme="minorHAnsi" w:eastAsia="Calibri" w:hAnsiTheme="minorHAnsi" w:cstheme="minorHAnsi"/>
        </w:rPr>
        <w:t>)</w:t>
      </w:r>
      <w:r w:rsidRPr="00852D43">
        <w:rPr>
          <w:rFonts w:asciiTheme="minorHAnsi" w:eastAsia="Calibri" w:hAnsiTheme="minorHAnsi" w:cstheme="minorHAnsi"/>
        </w:rPr>
        <w:br/>
      </w:r>
      <w:r w:rsidR="0003613F" w:rsidRPr="00852D43">
        <w:rPr>
          <w:rFonts w:asciiTheme="minorHAnsi" w:eastAsia="Calibri" w:hAnsiTheme="minorHAnsi" w:cstheme="minorHAnsi"/>
          <w:lang w:val="en-GB" w:eastAsia="zh-CN"/>
        </w:rPr>
        <w:t>After discussing the above project with the student, please tick each of the boxes below to confirm</w:t>
      </w:r>
      <w:r w:rsidR="00852D43">
        <w:rPr>
          <w:rFonts w:asciiTheme="minorHAnsi" w:eastAsia="Calibri" w:hAnsiTheme="minorHAnsi" w:cstheme="minorHAnsi"/>
          <w:lang w:val="en-GB" w:eastAsia="zh-CN"/>
        </w:rPr>
        <w:t xml:space="preserve"> that:</w:t>
      </w:r>
    </w:p>
    <w:p w14:paraId="7D0F143C" w14:textId="5196DEB5" w:rsidR="0003613F" w:rsidRPr="00852D43" w:rsidRDefault="0003613F" w:rsidP="1B3A66E2">
      <w:pPr>
        <w:ind w:right="-11"/>
        <w:rPr>
          <w:rFonts w:asciiTheme="minorHAnsi" w:eastAsia="Calibri" w:hAnsiTheme="minorHAnsi" w:cstheme="minorHAnsi"/>
          <w:sz w:val="12"/>
          <w:szCs w:val="12"/>
          <w:lang w:val="en-GB" w:eastAsia="zh-CN"/>
        </w:rPr>
      </w:pPr>
    </w:p>
    <w:p w14:paraId="74EE4505" w14:textId="4F7AFA8C" w:rsidR="0003613F" w:rsidRPr="00852D43" w:rsidRDefault="00CD46EE" w:rsidP="1B3A66E2">
      <w:pPr>
        <w:ind w:right="-11"/>
        <w:rPr>
          <w:rFonts w:asciiTheme="minorHAnsi" w:eastAsia="Calibri" w:hAnsiTheme="minorHAnsi" w:cstheme="minorHAnsi"/>
          <w:lang w:val="en-GB" w:eastAsia="zh-CN"/>
        </w:rPr>
      </w:pPr>
      <w:sdt>
        <w:sdtPr>
          <w:rPr>
            <w:rFonts w:asciiTheme="minorHAnsi" w:eastAsia="Calibri" w:hAnsiTheme="minorHAnsi" w:cstheme="minorHAnsi"/>
            <w:lang w:val="en-GB" w:eastAsia="zh-CN"/>
          </w:rPr>
          <w:id w:val="1171368069"/>
          <w14:checkbox>
            <w14:checked w14:val="0"/>
            <w14:checkedState w14:val="2612" w14:font="MS Gothic"/>
            <w14:uncheckedState w14:val="2610" w14:font="MS Gothic"/>
          </w14:checkbox>
        </w:sdtPr>
        <w:sdtEndPr/>
        <w:sdtContent>
          <w:r w:rsidR="00DD6B92">
            <w:rPr>
              <w:rFonts w:ascii="MS Gothic" w:eastAsia="MS Gothic" w:hAnsi="MS Gothic" w:cstheme="minorHAnsi" w:hint="eastAsia"/>
              <w:lang w:val="en-GB" w:eastAsia="zh-CN"/>
            </w:rPr>
            <w:t>☐</w:t>
          </w:r>
        </w:sdtContent>
      </w:sdt>
      <w:r w:rsidR="00DD6B92">
        <w:rPr>
          <w:rFonts w:asciiTheme="minorHAnsi" w:eastAsia="Calibri" w:hAnsiTheme="minorHAnsi" w:cstheme="minorHAnsi"/>
          <w:lang w:val="en-GB" w:eastAsia="zh-CN"/>
        </w:rPr>
        <w:t xml:space="preserve">  </w:t>
      </w:r>
      <w:r w:rsidR="0003613F" w:rsidRPr="00852D43">
        <w:rPr>
          <w:rFonts w:asciiTheme="minorHAnsi" w:eastAsia="Calibri" w:hAnsiTheme="minorHAnsi" w:cstheme="minorHAnsi"/>
          <w:lang w:val="en-GB" w:eastAsia="zh-CN"/>
        </w:rPr>
        <w:t>This research project can be feasibly completed in a 6-week time frame.</w:t>
      </w:r>
    </w:p>
    <w:p w14:paraId="08674FAD" w14:textId="276ABA30" w:rsidR="0003613F" w:rsidRPr="00852D43" w:rsidRDefault="00CD46EE" w:rsidP="1B3A66E2">
      <w:pPr>
        <w:ind w:right="-11"/>
        <w:rPr>
          <w:rFonts w:asciiTheme="minorHAnsi" w:eastAsia="Calibri" w:hAnsiTheme="minorHAnsi" w:cstheme="minorHAnsi"/>
          <w:lang w:val="en-GB" w:eastAsia="zh-CN"/>
        </w:rPr>
      </w:pPr>
      <w:sdt>
        <w:sdtPr>
          <w:rPr>
            <w:rFonts w:asciiTheme="minorHAnsi" w:eastAsia="Calibri" w:hAnsiTheme="minorHAnsi" w:cstheme="minorHAnsi"/>
            <w:lang w:val="en-GB" w:eastAsia="zh-CN"/>
          </w:rPr>
          <w:id w:val="-15158272"/>
          <w14:checkbox>
            <w14:checked w14:val="0"/>
            <w14:checkedState w14:val="2612" w14:font="MS Gothic"/>
            <w14:uncheckedState w14:val="2610" w14:font="MS Gothic"/>
          </w14:checkbox>
        </w:sdtPr>
        <w:sdtEndPr/>
        <w:sdtContent>
          <w:r w:rsidR="00DD6B92">
            <w:rPr>
              <w:rFonts w:ascii="MS Gothic" w:eastAsia="MS Gothic" w:hAnsi="MS Gothic" w:cstheme="minorHAnsi" w:hint="eastAsia"/>
              <w:lang w:val="en-GB" w:eastAsia="zh-CN"/>
            </w:rPr>
            <w:t>☐</w:t>
          </w:r>
        </w:sdtContent>
      </w:sdt>
      <w:r w:rsidR="00DD6B92">
        <w:rPr>
          <w:rFonts w:asciiTheme="minorHAnsi" w:eastAsia="Calibri" w:hAnsiTheme="minorHAnsi" w:cstheme="minorHAnsi"/>
          <w:lang w:val="en-GB" w:eastAsia="zh-CN"/>
        </w:rPr>
        <w:t xml:space="preserve">  </w:t>
      </w:r>
      <w:r w:rsidR="0003613F" w:rsidRPr="00852D43">
        <w:rPr>
          <w:rFonts w:asciiTheme="minorHAnsi" w:eastAsia="Calibri" w:hAnsiTheme="minorHAnsi" w:cstheme="minorHAnsi"/>
          <w:lang w:val="en-GB" w:eastAsia="zh-CN"/>
        </w:rPr>
        <w:t>This student possesses sufficient knowledge of this subject and/or an ability and willingness</w:t>
      </w:r>
      <w:r w:rsidR="001B6298" w:rsidRPr="00852D43">
        <w:rPr>
          <w:rFonts w:asciiTheme="minorHAnsi" w:eastAsia="Calibri" w:hAnsiTheme="minorHAnsi" w:cstheme="minorHAnsi"/>
          <w:lang w:val="en-GB" w:eastAsia="zh-CN"/>
        </w:rPr>
        <w:t xml:space="preserve"> </w:t>
      </w:r>
      <w:r w:rsidR="0003613F" w:rsidRPr="00852D43">
        <w:rPr>
          <w:rFonts w:asciiTheme="minorHAnsi" w:eastAsia="Calibri" w:hAnsiTheme="minorHAnsi" w:cstheme="minorHAnsi"/>
          <w:lang w:val="en-GB" w:eastAsia="zh-CN"/>
        </w:rPr>
        <w:t xml:space="preserve">to acquire </w:t>
      </w:r>
      <w:r w:rsidR="003E55AE">
        <w:rPr>
          <w:rFonts w:asciiTheme="minorHAnsi" w:eastAsia="Calibri" w:hAnsiTheme="minorHAnsi" w:cstheme="minorHAnsi"/>
          <w:lang w:val="en-GB" w:eastAsia="zh-CN"/>
        </w:rPr>
        <w:t xml:space="preserve">the </w:t>
      </w:r>
      <w:r w:rsidR="0003613F" w:rsidRPr="00852D43">
        <w:rPr>
          <w:rFonts w:asciiTheme="minorHAnsi" w:eastAsia="Calibri" w:hAnsiTheme="minorHAnsi" w:cstheme="minorHAnsi"/>
          <w:lang w:val="en-GB" w:eastAsia="zh-CN"/>
        </w:rPr>
        <w:t xml:space="preserve">essential </w:t>
      </w:r>
      <w:r w:rsidR="003E55AE">
        <w:rPr>
          <w:rFonts w:asciiTheme="minorHAnsi" w:eastAsia="Calibri" w:hAnsiTheme="minorHAnsi" w:cstheme="minorHAnsi"/>
          <w:lang w:val="en-GB" w:eastAsia="zh-CN"/>
        </w:rPr>
        <w:br/>
        <w:t xml:space="preserve">       </w:t>
      </w:r>
      <w:r w:rsidR="0003613F" w:rsidRPr="00852D43">
        <w:rPr>
          <w:rFonts w:asciiTheme="minorHAnsi" w:eastAsia="Calibri" w:hAnsiTheme="minorHAnsi" w:cstheme="minorHAnsi"/>
          <w:lang w:val="en-GB" w:eastAsia="zh-CN"/>
        </w:rPr>
        <w:t xml:space="preserve">knowledge </w:t>
      </w:r>
      <w:r w:rsidR="003E55AE">
        <w:rPr>
          <w:rFonts w:asciiTheme="minorHAnsi" w:eastAsia="Calibri" w:hAnsiTheme="minorHAnsi" w:cstheme="minorHAnsi"/>
          <w:lang w:val="en-GB" w:eastAsia="zh-CN"/>
        </w:rPr>
        <w:t>that is required</w:t>
      </w:r>
      <w:r w:rsidR="00DD6B92">
        <w:rPr>
          <w:rFonts w:asciiTheme="minorHAnsi" w:eastAsia="Calibri" w:hAnsiTheme="minorHAnsi" w:cstheme="minorHAnsi"/>
          <w:lang w:val="en-GB" w:eastAsia="zh-CN"/>
        </w:rPr>
        <w:t xml:space="preserve"> </w:t>
      </w:r>
      <w:r w:rsidR="0003613F" w:rsidRPr="00852D43">
        <w:rPr>
          <w:rFonts w:asciiTheme="minorHAnsi" w:eastAsia="Calibri" w:hAnsiTheme="minorHAnsi" w:cstheme="minorHAnsi"/>
          <w:lang w:val="en-GB" w:eastAsia="zh-CN"/>
        </w:rPr>
        <w:t>to</w:t>
      </w:r>
      <w:r w:rsidR="00DD6B92">
        <w:rPr>
          <w:rFonts w:asciiTheme="minorHAnsi" w:eastAsia="Calibri" w:hAnsiTheme="minorHAnsi" w:cstheme="minorHAnsi"/>
          <w:lang w:val="en-GB" w:eastAsia="zh-CN"/>
        </w:rPr>
        <w:t xml:space="preserve"> </w:t>
      </w:r>
      <w:r w:rsidR="0003613F" w:rsidRPr="00852D43">
        <w:rPr>
          <w:rFonts w:asciiTheme="minorHAnsi" w:eastAsia="Calibri" w:hAnsiTheme="minorHAnsi" w:cstheme="minorHAnsi"/>
          <w:lang w:val="en-GB" w:eastAsia="zh-CN"/>
        </w:rPr>
        <w:t xml:space="preserve">successfully complete this research project. </w:t>
      </w:r>
    </w:p>
    <w:p w14:paraId="5AA64B6D" w14:textId="42021045" w:rsidR="0003613F" w:rsidRPr="00852D43" w:rsidRDefault="00CD46EE" w:rsidP="1B3A66E2">
      <w:pPr>
        <w:ind w:right="-11"/>
        <w:rPr>
          <w:rFonts w:asciiTheme="minorHAnsi" w:eastAsia="Calibri" w:hAnsiTheme="minorHAnsi" w:cstheme="minorHAnsi"/>
          <w:lang w:val="en-GB" w:eastAsia="zh-CN"/>
        </w:rPr>
      </w:pPr>
      <w:sdt>
        <w:sdtPr>
          <w:rPr>
            <w:rFonts w:asciiTheme="minorHAnsi" w:eastAsia="Calibri" w:hAnsiTheme="minorHAnsi" w:cstheme="minorHAnsi"/>
            <w:lang w:val="en-GB" w:eastAsia="zh-CN"/>
          </w:rPr>
          <w:id w:val="-123317305"/>
          <w14:checkbox>
            <w14:checked w14:val="0"/>
            <w14:checkedState w14:val="2612" w14:font="MS Gothic"/>
            <w14:uncheckedState w14:val="2610" w14:font="MS Gothic"/>
          </w14:checkbox>
        </w:sdtPr>
        <w:sdtEndPr/>
        <w:sdtContent>
          <w:r w:rsidR="00DD6B92">
            <w:rPr>
              <w:rFonts w:ascii="MS Gothic" w:eastAsia="MS Gothic" w:hAnsi="MS Gothic" w:cstheme="minorHAnsi" w:hint="eastAsia"/>
              <w:lang w:val="en-GB" w:eastAsia="zh-CN"/>
            </w:rPr>
            <w:t>☐</w:t>
          </w:r>
        </w:sdtContent>
      </w:sdt>
      <w:r w:rsidR="00DD6B92">
        <w:rPr>
          <w:rFonts w:asciiTheme="minorHAnsi" w:eastAsia="Calibri" w:hAnsiTheme="minorHAnsi" w:cstheme="minorHAnsi"/>
          <w:lang w:val="en-GB" w:eastAsia="zh-CN"/>
        </w:rPr>
        <w:t xml:space="preserve">  </w:t>
      </w:r>
      <w:r w:rsidR="0003613F" w:rsidRPr="00852D43">
        <w:rPr>
          <w:rFonts w:asciiTheme="minorHAnsi" w:eastAsia="Calibri" w:hAnsiTheme="minorHAnsi" w:cstheme="minorHAnsi"/>
          <w:lang w:val="en-GB" w:eastAsia="zh-CN"/>
        </w:rPr>
        <w:t xml:space="preserve">This student appears enthusiastic about this project and </w:t>
      </w:r>
      <w:r w:rsidR="00031EFA" w:rsidRPr="00852D43">
        <w:rPr>
          <w:rFonts w:asciiTheme="minorHAnsi" w:eastAsia="Calibri" w:hAnsiTheme="minorHAnsi" w:cstheme="minorHAnsi"/>
          <w:lang w:val="en-GB" w:eastAsia="zh-CN"/>
        </w:rPr>
        <w:t>can</w:t>
      </w:r>
      <w:r w:rsidR="0003613F" w:rsidRPr="00852D43">
        <w:rPr>
          <w:rFonts w:asciiTheme="minorHAnsi" w:eastAsia="Calibri" w:hAnsiTheme="minorHAnsi" w:cstheme="minorHAnsi"/>
          <w:lang w:val="en-GB" w:eastAsia="zh-CN"/>
        </w:rPr>
        <w:t xml:space="preserve"> articulate project aims and</w:t>
      </w:r>
      <w:r w:rsidR="00DD6B92">
        <w:rPr>
          <w:rFonts w:asciiTheme="minorHAnsi" w:eastAsia="Calibri" w:hAnsiTheme="minorHAnsi" w:cstheme="minorHAnsi"/>
          <w:lang w:val="en-GB" w:eastAsia="zh-CN"/>
        </w:rPr>
        <w:t xml:space="preserve"> </w:t>
      </w:r>
      <w:r w:rsidR="0003613F" w:rsidRPr="00852D43">
        <w:rPr>
          <w:rFonts w:asciiTheme="minorHAnsi" w:eastAsia="Calibri" w:hAnsiTheme="minorHAnsi" w:cstheme="minorHAnsi"/>
          <w:lang w:val="en-GB" w:eastAsia="zh-CN"/>
        </w:rPr>
        <w:t xml:space="preserve">objectives in a clear and </w:t>
      </w:r>
      <w:r w:rsidR="00DD6B92">
        <w:rPr>
          <w:rFonts w:asciiTheme="minorHAnsi" w:eastAsia="Calibri" w:hAnsiTheme="minorHAnsi" w:cstheme="minorHAnsi"/>
          <w:lang w:val="en-GB" w:eastAsia="zh-CN"/>
        </w:rPr>
        <w:br/>
        <w:t xml:space="preserve">       </w:t>
      </w:r>
      <w:r w:rsidR="0003613F" w:rsidRPr="00852D43">
        <w:rPr>
          <w:rFonts w:asciiTheme="minorHAnsi" w:eastAsia="Calibri" w:hAnsiTheme="minorHAnsi" w:cstheme="minorHAnsi"/>
          <w:lang w:val="en-GB" w:eastAsia="zh-CN"/>
        </w:rPr>
        <w:t xml:space="preserve">coherent manner. </w:t>
      </w:r>
    </w:p>
    <w:p w14:paraId="0913AC99" w14:textId="4E326BE4" w:rsidR="00FE39F9" w:rsidRPr="00852D43" w:rsidRDefault="00FE39F9" w:rsidP="1B3A66E2">
      <w:pPr>
        <w:ind w:right="-11"/>
        <w:rPr>
          <w:rFonts w:asciiTheme="minorHAnsi" w:eastAsia="Calibri" w:hAnsiTheme="minorHAnsi" w:cstheme="minorHAnsi"/>
          <w:sz w:val="12"/>
          <w:szCs w:val="12"/>
          <w:lang w:val="en-GB" w:eastAsia="zh-CN"/>
        </w:rPr>
      </w:pPr>
    </w:p>
    <w:p w14:paraId="3E14DA70" w14:textId="308F8B9D" w:rsidR="00FE39F9" w:rsidRPr="00852D43" w:rsidRDefault="00FE39F9" w:rsidP="1B3A66E2">
      <w:pPr>
        <w:ind w:right="-11"/>
        <w:rPr>
          <w:rFonts w:asciiTheme="minorHAnsi" w:eastAsia="Calibri" w:hAnsiTheme="minorHAnsi" w:cstheme="minorHAnsi"/>
        </w:rPr>
      </w:pPr>
      <w:r w:rsidRPr="00852D43">
        <w:rPr>
          <w:rFonts w:asciiTheme="minorHAnsi" w:eastAsia="Calibri" w:hAnsiTheme="minorHAnsi" w:cstheme="minorHAnsi"/>
          <w:b/>
          <w:color w:val="009483"/>
        </w:rPr>
        <w:t xml:space="preserve">3. Ethical Approval </w:t>
      </w:r>
      <w:r w:rsidRPr="00852D43">
        <w:rPr>
          <w:rFonts w:asciiTheme="minorHAnsi" w:eastAsia="Calibri" w:hAnsiTheme="minorHAnsi" w:cstheme="minorHAnsi"/>
        </w:rPr>
        <w:t>(</w:t>
      </w:r>
      <w:r w:rsidRPr="00852D43">
        <w:rPr>
          <w:rFonts w:asciiTheme="minorHAnsi" w:eastAsia="Calibri" w:hAnsiTheme="minorHAnsi" w:cstheme="minorHAnsi"/>
          <w:i/>
          <w:iCs/>
        </w:rPr>
        <w:t>supervisor to complete</w:t>
      </w:r>
      <w:r w:rsidRPr="00852D43">
        <w:rPr>
          <w:rFonts w:asciiTheme="minorHAnsi" w:eastAsia="Calibri" w:hAnsiTheme="minorHAnsi" w:cstheme="minorHAnsi"/>
        </w:rPr>
        <w:t>)</w:t>
      </w:r>
    </w:p>
    <w:p w14:paraId="2C1B1002" w14:textId="0578D0DA" w:rsidR="00FE39F9" w:rsidRPr="00852D43" w:rsidRDefault="00FE39F9" w:rsidP="1B3A66E2">
      <w:pPr>
        <w:ind w:right="-11"/>
        <w:rPr>
          <w:rFonts w:asciiTheme="minorHAnsi" w:eastAsia="Calibri" w:hAnsiTheme="minorHAnsi" w:cstheme="minorHAnsi"/>
          <w:lang w:val="en-GB" w:eastAsia="zh-CN"/>
        </w:rPr>
      </w:pPr>
      <w:r w:rsidRPr="00852D43">
        <w:rPr>
          <w:rFonts w:asciiTheme="minorHAnsi" w:eastAsia="Calibri" w:hAnsiTheme="minorHAnsi" w:cstheme="minorHAnsi"/>
          <w:lang w:val="en-GB" w:eastAsia="zh-CN"/>
        </w:rPr>
        <w:t>Will this research project require ethical approval?</w:t>
      </w:r>
    </w:p>
    <w:p w14:paraId="4D363622" w14:textId="77777777" w:rsidR="00FE39F9" w:rsidRPr="00852D43" w:rsidRDefault="00FE39F9" w:rsidP="1B3A66E2">
      <w:pPr>
        <w:ind w:right="-11"/>
        <w:rPr>
          <w:rFonts w:asciiTheme="minorHAnsi" w:eastAsia="Calibri" w:hAnsiTheme="minorHAnsi" w:cstheme="minorHAnsi"/>
          <w:sz w:val="12"/>
          <w:szCs w:val="12"/>
          <w:lang w:val="en-GB" w:eastAsia="zh-CN"/>
        </w:rPr>
      </w:pPr>
    </w:p>
    <w:p w14:paraId="4A914054" w14:textId="0C13AF25" w:rsidR="00FE39F9" w:rsidRPr="00852D43" w:rsidRDefault="00CD46EE" w:rsidP="1B3A66E2">
      <w:pPr>
        <w:ind w:right="-11"/>
        <w:rPr>
          <w:rFonts w:asciiTheme="minorHAnsi" w:eastAsia="Calibri" w:hAnsiTheme="minorHAnsi" w:cstheme="minorHAnsi"/>
        </w:rPr>
      </w:pPr>
      <w:sdt>
        <w:sdtPr>
          <w:rPr>
            <w:rFonts w:asciiTheme="minorHAnsi" w:eastAsia="Calibri" w:hAnsiTheme="minorHAnsi" w:cstheme="minorHAnsi"/>
          </w:rPr>
          <w:id w:val="-1681646034"/>
          <w14:checkbox>
            <w14:checked w14:val="0"/>
            <w14:checkedState w14:val="2612" w14:font="MS Gothic"/>
            <w14:uncheckedState w14:val="2610" w14:font="MS Gothic"/>
          </w14:checkbox>
        </w:sdtPr>
        <w:sdtEndPr/>
        <w:sdtContent>
          <w:r w:rsidR="003E55AE">
            <w:rPr>
              <w:rFonts w:ascii="MS Gothic" w:eastAsia="MS Gothic" w:hAnsi="MS Gothic" w:cstheme="minorHAnsi" w:hint="eastAsia"/>
            </w:rPr>
            <w:t>☐</w:t>
          </w:r>
        </w:sdtContent>
      </w:sdt>
      <w:r w:rsidR="003E55AE">
        <w:rPr>
          <w:rFonts w:asciiTheme="minorHAnsi" w:eastAsia="Calibri" w:hAnsiTheme="minorHAnsi" w:cstheme="minorHAnsi"/>
        </w:rPr>
        <w:t xml:space="preserve">  </w:t>
      </w:r>
      <w:r w:rsidR="00FE39F9" w:rsidRPr="00852D43">
        <w:rPr>
          <w:rFonts w:asciiTheme="minorHAnsi" w:eastAsia="Calibri" w:hAnsiTheme="minorHAnsi" w:cstheme="minorHAnsi"/>
        </w:rPr>
        <w:t>Yes</w:t>
      </w:r>
    </w:p>
    <w:p w14:paraId="778CB385" w14:textId="391C6805" w:rsidR="00FE39F9" w:rsidRPr="00852D43" w:rsidRDefault="00CD46EE" w:rsidP="1B3A66E2">
      <w:pPr>
        <w:ind w:right="-11"/>
        <w:rPr>
          <w:rFonts w:asciiTheme="minorHAnsi" w:eastAsia="Calibri" w:hAnsiTheme="minorHAnsi" w:cstheme="minorHAnsi"/>
        </w:rPr>
      </w:pPr>
      <w:sdt>
        <w:sdtPr>
          <w:rPr>
            <w:rFonts w:asciiTheme="minorHAnsi" w:eastAsia="Calibri" w:hAnsiTheme="minorHAnsi" w:cstheme="minorHAnsi"/>
          </w:rPr>
          <w:id w:val="339204511"/>
          <w14:checkbox>
            <w14:checked w14:val="0"/>
            <w14:checkedState w14:val="2612" w14:font="MS Gothic"/>
            <w14:uncheckedState w14:val="2610" w14:font="MS Gothic"/>
          </w14:checkbox>
        </w:sdtPr>
        <w:sdtEndPr/>
        <w:sdtContent>
          <w:r w:rsidR="003E55AE">
            <w:rPr>
              <w:rFonts w:ascii="MS Gothic" w:eastAsia="MS Gothic" w:hAnsi="MS Gothic" w:cstheme="minorHAnsi" w:hint="eastAsia"/>
            </w:rPr>
            <w:t>☐</w:t>
          </w:r>
        </w:sdtContent>
      </w:sdt>
      <w:r w:rsidR="003E55AE">
        <w:rPr>
          <w:rFonts w:asciiTheme="minorHAnsi" w:eastAsia="Calibri" w:hAnsiTheme="minorHAnsi" w:cstheme="minorHAnsi"/>
        </w:rPr>
        <w:t xml:space="preserve">  </w:t>
      </w:r>
      <w:r w:rsidR="00FE39F9" w:rsidRPr="00852D43">
        <w:rPr>
          <w:rFonts w:asciiTheme="minorHAnsi" w:eastAsia="Calibri" w:hAnsiTheme="minorHAnsi" w:cstheme="minorHAnsi"/>
        </w:rPr>
        <w:t>No</w:t>
      </w:r>
    </w:p>
    <w:p w14:paraId="4224083B" w14:textId="5B6C6101" w:rsidR="00FE39F9" w:rsidRPr="00852D43" w:rsidRDefault="00CD46EE" w:rsidP="00FE39F9">
      <w:pPr>
        <w:ind w:right="-11"/>
        <w:rPr>
          <w:rFonts w:asciiTheme="minorHAnsi" w:eastAsia="Calibri" w:hAnsiTheme="minorHAnsi" w:cstheme="minorHAnsi"/>
        </w:rPr>
      </w:pPr>
      <w:sdt>
        <w:sdtPr>
          <w:rPr>
            <w:rFonts w:asciiTheme="minorHAnsi" w:eastAsia="Calibri" w:hAnsiTheme="minorHAnsi" w:cstheme="minorHAnsi"/>
          </w:rPr>
          <w:id w:val="-260684484"/>
          <w14:checkbox>
            <w14:checked w14:val="0"/>
            <w14:checkedState w14:val="2612" w14:font="MS Gothic"/>
            <w14:uncheckedState w14:val="2610" w14:font="MS Gothic"/>
          </w14:checkbox>
        </w:sdtPr>
        <w:sdtEndPr/>
        <w:sdtContent>
          <w:r w:rsidR="003E55AE">
            <w:rPr>
              <w:rFonts w:ascii="MS Gothic" w:eastAsia="MS Gothic" w:hAnsi="MS Gothic" w:cstheme="minorHAnsi" w:hint="eastAsia"/>
            </w:rPr>
            <w:t>☐</w:t>
          </w:r>
        </w:sdtContent>
      </w:sdt>
      <w:r w:rsidR="003E55AE">
        <w:rPr>
          <w:rFonts w:asciiTheme="minorHAnsi" w:eastAsia="Calibri" w:hAnsiTheme="minorHAnsi" w:cstheme="minorHAnsi"/>
        </w:rPr>
        <w:t xml:space="preserve">  </w:t>
      </w:r>
      <w:r w:rsidR="00FE39F9" w:rsidRPr="00852D43">
        <w:rPr>
          <w:rFonts w:asciiTheme="minorHAnsi" w:eastAsia="Calibri" w:hAnsiTheme="minorHAnsi" w:cstheme="minorHAnsi"/>
        </w:rPr>
        <w:t>Unsure</w:t>
      </w:r>
    </w:p>
    <w:p w14:paraId="6A5B7B5C" w14:textId="77777777" w:rsidR="00FE39F9" w:rsidRPr="00852D43" w:rsidRDefault="00FE39F9" w:rsidP="1B3A66E2">
      <w:pPr>
        <w:ind w:right="-11"/>
        <w:rPr>
          <w:rFonts w:asciiTheme="minorHAnsi" w:eastAsia="Calibri" w:hAnsiTheme="minorHAnsi" w:cstheme="minorHAnsi"/>
          <w:sz w:val="16"/>
          <w:szCs w:val="16"/>
          <w:lang w:val="en-GB" w:eastAsia="zh-CN"/>
        </w:rPr>
      </w:pPr>
    </w:p>
    <w:p w14:paraId="7E26E500" w14:textId="3EA029A4" w:rsidR="0003613F" w:rsidRPr="00852D43" w:rsidRDefault="00FE39F9" w:rsidP="1B3A66E2">
      <w:pPr>
        <w:ind w:right="-11"/>
        <w:rPr>
          <w:rFonts w:asciiTheme="minorHAnsi" w:eastAsia="Calibri" w:hAnsiTheme="minorHAnsi" w:cstheme="minorHAnsi"/>
          <w:lang w:val="en-GB" w:eastAsia="zh-CN"/>
        </w:rPr>
      </w:pPr>
      <w:r w:rsidRPr="00852D43">
        <w:rPr>
          <w:rFonts w:asciiTheme="minorHAnsi" w:eastAsia="Calibri" w:hAnsiTheme="minorHAnsi" w:cstheme="minorHAnsi"/>
          <w:b/>
          <w:color w:val="009483"/>
        </w:rPr>
        <w:t xml:space="preserve">4. </w:t>
      </w:r>
      <w:r w:rsidR="00973683" w:rsidRPr="00852D43">
        <w:rPr>
          <w:rFonts w:asciiTheme="minorHAnsi" w:eastAsia="Calibri" w:hAnsiTheme="minorHAnsi" w:cstheme="minorHAnsi"/>
          <w:b/>
          <w:color w:val="009483"/>
        </w:rPr>
        <w:t>Limitations</w:t>
      </w:r>
      <w:r w:rsidRPr="00852D43">
        <w:rPr>
          <w:rFonts w:asciiTheme="minorHAnsi" w:eastAsia="Calibri" w:hAnsiTheme="minorHAnsi" w:cstheme="minorHAnsi"/>
          <w:b/>
          <w:color w:val="009483"/>
        </w:rPr>
        <w:t xml:space="preserve"> </w:t>
      </w:r>
      <w:r w:rsidRPr="00852D43">
        <w:rPr>
          <w:rFonts w:asciiTheme="minorHAnsi" w:eastAsia="Calibri" w:hAnsiTheme="minorHAnsi" w:cstheme="minorHAnsi"/>
        </w:rPr>
        <w:t>(</w:t>
      </w:r>
      <w:r w:rsidRPr="00852D43">
        <w:rPr>
          <w:rFonts w:asciiTheme="minorHAnsi" w:eastAsia="Calibri" w:hAnsiTheme="minorHAnsi" w:cstheme="minorHAnsi"/>
          <w:i/>
          <w:iCs/>
        </w:rPr>
        <w:t>supervisor to complete</w:t>
      </w:r>
      <w:r w:rsidRPr="00852D43">
        <w:rPr>
          <w:rFonts w:asciiTheme="minorHAnsi" w:eastAsia="Calibri" w:hAnsiTheme="minorHAnsi" w:cstheme="minorHAnsi"/>
        </w:rPr>
        <w:t>)</w:t>
      </w:r>
    </w:p>
    <w:p w14:paraId="285D7A0E" w14:textId="39C41EAF" w:rsidR="007732B4" w:rsidRPr="00852D43" w:rsidRDefault="007732B4" w:rsidP="007732B4">
      <w:pPr>
        <w:ind w:right="-11"/>
        <w:rPr>
          <w:rFonts w:asciiTheme="minorHAnsi" w:eastAsia="Calibri" w:hAnsiTheme="minorHAnsi" w:cstheme="minorHAnsi"/>
          <w:lang w:val="en-GB" w:eastAsia="zh-CN"/>
        </w:rPr>
      </w:pPr>
      <w:r w:rsidRPr="00852D43">
        <w:rPr>
          <w:rFonts w:asciiTheme="minorHAnsi" w:eastAsia="Calibri" w:hAnsiTheme="minorHAnsi" w:cstheme="minorHAnsi"/>
          <w:lang w:val="en-GB" w:eastAsia="zh-CN"/>
        </w:rPr>
        <w:t xml:space="preserve">Do you </w:t>
      </w:r>
      <w:r w:rsidR="000507C7">
        <w:rPr>
          <w:rFonts w:asciiTheme="minorHAnsi" w:eastAsia="Calibri" w:hAnsiTheme="minorHAnsi" w:cstheme="minorHAnsi"/>
          <w:lang w:val="en-GB" w:eastAsia="zh-CN"/>
        </w:rPr>
        <w:t>foresee</w:t>
      </w:r>
      <w:r w:rsidRPr="00852D43">
        <w:rPr>
          <w:rFonts w:asciiTheme="minorHAnsi" w:eastAsia="Calibri" w:hAnsiTheme="minorHAnsi" w:cstheme="minorHAnsi"/>
          <w:lang w:val="en-GB" w:eastAsia="zh-CN"/>
        </w:rPr>
        <w:t xml:space="preserve"> any </w:t>
      </w:r>
      <w:r w:rsidR="00973683" w:rsidRPr="00852D43">
        <w:rPr>
          <w:rFonts w:asciiTheme="minorHAnsi" w:eastAsia="Calibri" w:hAnsiTheme="minorHAnsi" w:cstheme="minorHAnsi"/>
          <w:lang w:val="en-GB" w:eastAsia="zh-CN"/>
        </w:rPr>
        <w:t>limitations</w:t>
      </w:r>
      <w:r w:rsidRPr="00852D43">
        <w:rPr>
          <w:rFonts w:asciiTheme="minorHAnsi" w:eastAsia="Calibri" w:hAnsiTheme="minorHAnsi" w:cstheme="minorHAnsi"/>
          <w:lang w:val="en-GB" w:eastAsia="zh-CN"/>
        </w:rPr>
        <w:t xml:space="preserve"> to this student’s ability to successfully complete this project</w:t>
      </w:r>
      <w:r w:rsidR="00852D43">
        <w:rPr>
          <w:rFonts w:asciiTheme="minorHAnsi" w:eastAsia="Calibri" w:hAnsiTheme="minorHAnsi" w:cstheme="minorHAnsi"/>
          <w:lang w:val="en-GB" w:eastAsia="zh-CN"/>
        </w:rPr>
        <w:t xml:space="preserve"> on time?</w:t>
      </w:r>
    </w:p>
    <w:p w14:paraId="0A4C9578" w14:textId="70C790FC" w:rsidR="00FE39F9" w:rsidRPr="000507C7" w:rsidRDefault="00FE39F9" w:rsidP="007732B4">
      <w:pPr>
        <w:ind w:right="-11"/>
        <w:rPr>
          <w:rFonts w:asciiTheme="minorHAnsi" w:eastAsia="Calibri" w:hAnsiTheme="minorHAnsi" w:cstheme="minorHAnsi"/>
          <w:sz w:val="8"/>
          <w:szCs w:val="8"/>
          <w:lang w:val="en-GB" w:eastAsia="zh-CN"/>
        </w:rPr>
      </w:pPr>
    </w:p>
    <w:p w14:paraId="6B89A394" w14:textId="1C610438" w:rsidR="007732B4" w:rsidRDefault="00CD46EE" w:rsidP="007732B4">
      <w:pPr>
        <w:ind w:right="735"/>
        <w:rPr>
          <w:rFonts w:asciiTheme="minorHAnsi" w:eastAsia="Calibri" w:hAnsiTheme="minorHAnsi" w:cstheme="minorHAnsi"/>
          <w:lang w:val="en-GB" w:eastAsia="zh-CN"/>
        </w:rPr>
      </w:pPr>
      <w:sdt>
        <w:sdtPr>
          <w:rPr>
            <w:rFonts w:asciiTheme="minorHAnsi" w:eastAsia="Calibri" w:hAnsiTheme="minorHAnsi" w:cstheme="minorHAnsi"/>
            <w:lang w:val="en-GB" w:eastAsia="zh-CN"/>
          </w:rPr>
          <w:id w:val="733977793"/>
          <w14:checkbox>
            <w14:checked w14:val="0"/>
            <w14:checkedState w14:val="2612" w14:font="MS Gothic"/>
            <w14:uncheckedState w14:val="2610" w14:font="MS Gothic"/>
          </w14:checkbox>
        </w:sdtPr>
        <w:sdtEndPr/>
        <w:sdtContent>
          <w:r w:rsidR="003E55AE">
            <w:rPr>
              <w:rFonts w:ascii="MS Gothic" w:eastAsia="MS Gothic" w:hAnsi="MS Gothic" w:cstheme="minorHAnsi" w:hint="eastAsia"/>
              <w:lang w:val="en-GB" w:eastAsia="zh-CN"/>
            </w:rPr>
            <w:t>☐</w:t>
          </w:r>
        </w:sdtContent>
      </w:sdt>
      <w:r w:rsidR="003E55AE">
        <w:rPr>
          <w:rFonts w:asciiTheme="minorHAnsi" w:eastAsia="Calibri" w:hAnsiTheme="minorHAnsi" w:cstheme="minorHAnsi"/>
          <w:lang w:val="en-GB" w:eastAsia="zh-CN"/>
        </w:rPr>
        <w:t xml:space="preserve">  </w:t>
      </w:r>
      <w:r w:rsidR="007732B4" w:rsidRPr="00852D43">
        <w:rPr>
          <w:rFonts w:asciiTheme="minorHAnsi" w:eastAsia="Calibri" w:hAnsiTheme="minorHAnsi" w:cstheme="minorHAnsi"/>
          <w:lang w:val="en-GB" w:eastAsia="zh-CN"/>
        </w:rPr>
        <w:t>Yes – Please explain:</w:t>
      </w:r>
    </w:p>
    <w:p w14:paraId="250A140C" w14:textId="77777777" w:rsidR="004A44C1" w:rsidRPr="004A44C1" w:rsidRDefault="004A44C1" w:rsidP="007732B4">
      <w:pPr>
        <w:ind w:right="735"/>
        <w:rPr>
          <w:rFonts w:asciiTheme="minorHAnsi" w:eastAsia="Calibri" w:hAnsiTheme="minorHAnsi" w:cstheme="minorHAnsi"/>
          <w:sz w:val="10"/>
          <w:szCs w:val="10"/>
          <w:lang w:val="en-GB" w:eastAsia="zh-CN"/>
        </w:rPr>
      </w:pPr>
    </w:p>
    <w:tbl>
      <w:tblPr>
        <w:tblStyle w:val="TableGrid"/>
        <w:tblW w:w="0" w:type="auto"/>
        <w:tblBorders>
          <w:top w:val="single" w:sz="8" w:space="0" w:color="009483"/>
          <w:left w:val="single" w:sz="8" w:space="0" w:color="009483"/>
          <w:bottom w:val="single" w:sz="8" w:space="0" w:color="009483"/>
          <w:right w:val="single" w:sz="8" w:space="0" w:color="009483"/>
          <w:insideH w:val="single" w:sz="8" w:space="0" w:color="009483"/>
          <w:insideV w:val="single" w:sz="8" w:space="0" w:color="009483"/>
        </w:tblBorders>
        <w:tblLook w:val="04A0" w:firstRow="1" w:lastRow="0" w:firstColumn="1" w:lastColumn="0" w:noHBand="0" w:noVBand="1"/>
      </w:tblPr>
      <w:tblGrid>
        <w:gridCol w:w="10338"/>
      </w:tblGrid>
      <w:tr w:rsidR="007E54AA" w:rsidRPr="00852D43" w14:paraId="0B2B4CBF" w14:textId="77777777" w:rsidTr="007E54AA">
        <w:trPr>
          <w:trHeight w:val="1420"/>
        </w:trPr>
        <w:tc>
          <w:tcPr>
            <w:tcW w:w="10338" w:type="dxa"/>
          </w:tcPr>
          <w:bookmarkStart w:id="0" w:name="_Hlk177998222"/>
          <w:p w14:paraId="31AB1402" w14:textId="6D8ABBD7" w:rsidR="007E54AA" w:rsidRPr="00852D43" w:rsidRDefault="00CD46EE" w:rsidP="000B1651">
            <w:pPr>
              <w:ind w:right="735"/>
              <w:rPr>
                <w:rFonts w:asciiTheme="minorHAnsi" w:eastAsia="Calibri" w:hAnsiTheme="minorHAnsi" w:cstheme="minorHAnsi"/>
                <w:lang w:val="en-GB" w:eastAsia="zh-CN"/>
              </w:rPr>
            </w:pPr>
            <w:sdt>
              <w:sdtPr>
                <w:rPr>
                  <w:rFonts w:asciiTheme="minorHAnsi" w:eastAsia="Calibri" w:hAnsiTheme="minorHAnsi" w:cstheme="minorHAnsi"/>
                  <w:lang w:val="en-GB" w:eastAsia="zh-CN"/>
                </w:rPr>
                <w:id w:val="-637489536"/>
                <w:placeholder>
                  <w:docPart w:val="542F35B7EC6449C0885C3FB5E1F1CCAA"/>
                </w:placeholder>
                <w:showingPlcHdr/>
                <w:text/>
              </w:sdtPr>
              <w:sdtEndPr/>
              <w:sdtContent>
                <w:r w:rsidR="007E54AA" w:rsidRPr="00732076">
                  <w:rPr>
                    <w:rStyle w:val="PlaceholderText"/>
                  </w:rPr>
                  <w:t>Click or tap here to enter text.</w:t>
                </w:r>
              </w:sdtContent>
            </w:sdt>
            <w:bookmarkEnd w:id="0"/>
          </w:p>
        </w:tc>
      </w:tr>
    </w:tbl>
    <w:p w14:paraId="5F80069C" w14:textId="3784D5AD" w:rsidR="007732B4" w:rsidRPr="00852D43" w:rsidRDefault="007732B4" w:rsidP="1B3A66E2">
      <w:pPr>
        <w:ind w:right="-11"/>
        <w:rPr>
          <w:rFonts w:asciiTheme="minorHAnsi" w:eastAsia="Calibri" w:hAnsiTheme="minorHAnsi" w:cstheme="minorHAnsi"/>
          <w:sz w:val="4"/>
          <w:szCs w:val="4"/>
          <w:lang w:val="en-GB" w:eastAsia="zh-CN"/>
        </w:rPr>
      </w:pPr>
    </w:p>
    <w:p w14:paraId="472E12E5" w14:textId="77777777" w:rsidR="003E55AE" w:rsidRPr="004A44C1" w:rsidRDefault="003E55AE" w:rsidP="00852D43">
      <w:pPr>
        <w:ind w:right="-11"/>
        <w:rPr>
          <w:rFonts w:asciiTheme="minorHAnsi" w:eastAsia="Calibri" w:hAnsiTheme="minorHAnsi" w:cstheme="minorHAnsi"/>
          <w:sz w:val="2"/>
          <w:szCs w:val="2"/>
          <w:lang w:val="en-GB" w:eastAsia="zh-CN"/>
        </w:rPr>
      </w:pPr>
    </w:p>
    <w:p w14:paraId="3B990E93" w14:textId="0B037712" w:rsidR="00852D43" w:rsidRDefault="00CD46EE" w:rsidP="00852D43">
      <w:pPr>
        <w:ind w:right="-11"/>
        <w:rPr>
          <w:rFonts w:asciiTheme="minorHAnsi" w:eastAsia="Calibri" w:hAnsiTheme="minorHAnsi" w:cstheme="minorHAnsi"/>
          <w:lang w:val="en-GB" w:eastAsia="zh-CN"/>
        </w:rPr>
      </w:pPr>
      <w:sdt>
        <w:sdtPr>
          <w:rPr>
            <w:rFonts w:asciiTheme="minorHAnsi" w:eastAsia="Calibri" w:hAnsiTheme="minorHAnsi" w:cstheme="minorHAnsi"/>
            <w:lang w:val="en-GB" w:eastAsia="zh-CN"/>
          </w:rPr>
          <w:id w:val="2089116318"/>
          <w14:checkbox>
            <w14:checked w14:val="0"/>
            <w14:checkedState w14:val="2612" w14:font="MS Gothic"/>
            <w14:uncheckedState w14:val="2610" w14:font="MS Gothic"/>
          </w14:checkbox>
        </w:sdtPr>
        <w:sdtEndPr/>
        <w:sdtContent>
          <w:r w:rsidR="003E55AE">
            <w:rPr>
              <w:rFonts w:ascii="MS Gothic" w:eastAsia="MS Gothic" w:hAnsi="MS Gothic" w:cstheme="minorHAnsi" w:hint="eastAsia"/>
              <w:lang w:val="en-GB" w:eastAsia="zh-CN"/>
            </w:rPr>
            <w:t>☐</w:t>
          </w:r>
        </w:sdtContent>
      </w:sdt>
      <w:r w:rsidR="003E55AE">
        <w:rPr>
          <w:rFonts w:asciiTheme="minorHAnsi" w:eastAsia="Calibri" w:hAnsiTheme="minorHAnsi" w:cstheme="minorHAnsi"/>
          <w:lang w:val="en-GB" w:eastAsia="zh-CN"/>
        </w:rPr>
        <w:t xml:space="preserve">  </w:t>
      </w:r>
      <w:r w:rsidR="007732B4" w:rsidRPr="00852D43">
        <w:rPr>
          <w:rFonts w:asciiTheme="minorHAnsi" w:eastAsia="Calibri" w:hAnsiTheme="minorHAnsi" w:cstheme="minorHAnsi"/>
          <w:lang w:val="en-GB" w:eastAsia="zh-CN"/>
        </w:rPr>
        <w:t xml:space="preserve">No </w:t>
      </w:r>
      <w:r w:rsidR="00841903" w:rsidRPr="00852D43">
        <w:rPr>
          <w:rFonts w:asciiTheme="minorHAnsi" w:eastAsia="Calibri" w:hAnsiTheme="minorHAnsi" w:cstheme="minorHAnsi"/>
          <w:lang w:val="en-GB" w:eastAsia="zh-CN"/>
        </w:rPr>
        <w:t xml:space="preserve">– I do not </w:t>
      </w:r>
      <w:r w:rsidR="000507C7">
        <w:rPr>
          <w:rFonts w:asciiTheme="minorHAnsi" w:eastAsia="Calibri" w:hAnsiTheme="minorHAnsi" w:cstheme="minorHAnsi"/>
          <w:lang w:val="en-GB" w:eastAsia="zh-CN"/>
        </w:rPr>
        <w:t>foresee</w:t>
      </w:r>
      <w:r w:rsidR="00841903" w:rsidRPr="00852D43">
        <w:rPr>
          <w:rFonts w:asciiTheme="minorHAnsi" w:eastAsia="Calibri" w:hAnsiTheme="minorHAnsi" w:cstheme="minorHAnsi"/>
          <w:lang w:val="en-GB" w:eastAsia="zh-CN"/>
        </w:rPr>
        <w:t xml:space="preserve"> any</w:t>
      </w:r>
      <w:r w:rsidR="007732B4" w:rsidRPr="00852D43">
        <w:rPr>
          <w:rFonts w:asciiTheme="minorHAnsi" w:eastAsia="Calibri" w:hAnsiTheme="minorHAnsi" w:cstheme="minorHAnsi"/>
          <w:lang w:val="en-GB" w:eastAsia="zh-CN"/>
        </w:rPr>
        <w:t xml:space="preserve"> </w:t>
      </w:r>
      <w:r w:rsidR="00973683" w:rsidRPr="00852D43">
        <w:rPr>
          <w:rFonts w:asciiTheme="minorHAnsi" w:eastAsia="Calibri" w:hAnsiTheme="minorHAnsi" w:cstheme="minorHAnsi"/>
          <w:lang w:val="en-GB" w:eastAsia="zh-CN"/>
        </w:rPr>
        <w:t>limitations</w:t>
      </w:r>
    </w:p>
    <w:p w14:paraId="5E932F40" w14:textId="77777777" w:rsidR="00852D43" w:rsidRPr="004A44C1" w:rsidRDefault="00852D43" w:rsidP="00852D43">
      <w:pPr>
        <w:ind w:right="-11"/>
        <w:rPr>
          <w:rFonts w:asciiTheme="minorHAnsi" w:eastAsia="Calibri" w:hAnsiTheme="minorHAnsi" w:cstheme="minorHAnsi"/>
          <w:sz w:val="10"/>
          <w:szCs w:val="10"/>
          <w:lang w:val="en-GB" w:eastAsia="zh-CN"/>
        </w:rPr>
      </w:pPr>
    </w:p>
    <w:p w14:paraId="43123A19" w14:textId="6176343B" w:rsidR="00852D43" w:rsidRDefault="00C916C0" w:rsidP="00852D43">
      <w:pPr>
        <w:ind w:right="-11"/>
        <w:rPr>
          <w:rFonts w:asciiTheme="minorHAnsi" w:eastAsia="Calibri" w:hAnsiTheme="minorHAnsi" w:cstheme="minorHAnsi"/>
        </w:rPr>
      </w:pPr>
      <w:r>
        <w:rPr>
          <w:rFonts w:asciiTheme="minorHAnsi" w:eastAsia="Calibri" w:hAnsiTheme="minorHAnsi" w:cstheme="minorHAnsi"/>
          <w:b/>
          <w:color w:val="009483"/>
        </w:rPr>
        <w:t>5</w:t>
      </w:r>
      <w:r w:rsidR="00852D43" w:rsidRPr="00852D43">
        <w:rPr>
          <w:rFonts w:asciiTheme="minorHAnsi" w:eastAsia="Calibri" w:hAnsiTheme="minorHAnsi" w:cstheme="minorHAnsi"/>
          <w:b/>
          <w:color w:val="009483"/>
        </w:rPr>
        <w:t xml:space="preserve">. </w:t>
      </w:r>
      <w:r>
        <w:rPr>
          <w:rFonts w:asciiTheme="minorHAnsi" w:eastAsia="Calibri" w:hAnsiTheme="minorHAnsi" w:cstheme="minorHAnsi"/>
          <w:b/>
          <w:color w:val="009483"/>
        </w:rPr>
        <w:t xml:space="preserve">Research Implementation (Summer 2) </w:t>
      </w:r>
      <w:r w:rsidR="00852D43" w:rsidRPr="00852D43">
        <w:rPr>
          <w:rFonts w:asciiTheme="minorHAnsi" w:eastAsia="Calibri" w:hAnsiTheme="minorHAnsi" w:cstheme="minorHAnsi"/>
        </w:rPr>
        <w:t>(</w:t>
      </w:r>
      <w:r w:rsidR="00852D43" w:rsidRPr="00852D43">
        <w:rPr>
          <w:rFonts w:asciiTheme="minorHAnsi" w:eastAsia="Calibri" w:hAnsiTheme="minorHAnsi" w:cstheme="minorHAnsi"/>
          <w:i/>
          <w:iCs/>
        </w:rPr>
        <w:t>supervisor to complete</w:t>
      </w:r>
      <w:r w:rsidR="00852D43" w:rsidRPr="00852D43">
        <w:rPr>
          <w:rFonts w:asciiTheme="minorHAnsi" w:eastAsia="Calibri" w:hAnsiTheme="minorHAnsi" w:cstheme="minorHAnsi"/>
        </w:rPr>
        <w:t>)</w:t>
      </w:r>
    </w:p>
    <w:p w14:paraId="3AAAFBAE" w14:textId="77777777" w:rsidR="00FB1D61" w:rsidRPr="00FB1D61" w:rsidRDefault="00FB1D61" w:rsidP="00852D43">
      <w:pPr>
        <w:ind w:right="-11"/>
        <w:rPr>
          <w:rFonts w:asciiTheme="minorHAnsi" w:eastAsia="Calibri" w:hAnsiTheme="minorHAnsi" w:cstheme="minorHAnsi"/>
          <w:sz w:val="10"/>
          <w:szCs w:val="10"/>
          <w:lang w:val="en-GB" w:eastAsia="zh-CN"/>
        </w:rPr>
      </w:pPr>
    </w:p>
    <w:p w14:paraId="0807A672" w14:textId="2615D83B" w:rsidR="00117BD2" w:rsidRDefault="00852D43" w:rsidP="00852D43">
      <w:pPr>
        <w:ind w:right="-11"/>
        <w:rPr>
          <w:rFonts w:asciiTheme="minorHAnsi" w:hAnsiTheme="minorHAnsi" w:cstheme="minorHAnsi"/>
          <w:color w:val="202024"/>
        </w:rPr>
      </w:pPr>
      <w:r>
        <w:rPr>
          <w:rFonts w:asciiTheme="minorHAnsi" w:hAnsiTheme="minorHAnsi" w:cstheme="minorHAnsi"/>
          <w:color w:val="202024"/>
        </w:rPr>
        <w:t xml:space="preserve">In </w:t>
      </w:r>
      <w:r w:rsidR="00FB1D61">
        <w:rPr>
          <w:rFonts w:asciiTheme="minorHAnsi" w:hAnsiTheme="minorHAnsi" w:cstheme="minorHAnsi"/>
          <w:color w:val="202024"/>
        </w:rPr>
        <w:t>the second summer of the Laidlaw</w:t>
      </w:r>
      <w:r>
        <w:rPr>
          <w:rFonts w:asciiTheme="minorHAnsi" w:hAnsiTheme="minorHAnsi" w:cstheme="minorHAnsi"/>
          <w:color w:val="202024"/>
        </w:rPr>
        <w:t xml:space="preserve"> </w:t>
      </w:r>
      <w:r w:rsidR="00141B6B">
        <w:rPr>
          <w:rFonts w:asciiTheme="minorHAnsi" w:hAnsiTheme="minorHAnsi" w:cstheme="minorHAnsi"/>
          <w:color w:val="202024"/>
        </w:rPr>
        <w:t>P</w:t>
      </w:r>
      <w:r>
        <w:rPr>
          <w:rFonts w:asciiTheme="minorHAnsi" w:hAnsiTheme="minorHAnsi" w:cstheme="minorHAnsi"/>
          <w:color w:val="202024"/>
        </w:rPr>
        <w:t>rogramme</w:t>
      </w:r>
      <w:r w:rsidR="00117BD2" w:rsidRPr="00852D43">
        <w:rPr>
          <w:rFonts w:asciiTheme="minorHAnsi" w:hAnsiTheme="minorHAnsi" w:cstheme="minorHAnsi"/>
          <w:color w:val="202024"/>
        </w:rPr>
        <w:t xml:space="preserve">, Scholars may choose to </w:t>
      </w:r>
      <w:r>
        <w:rPr>
          <w:rFonts w:asciiTheme="minorHAnsi" w:hAnsiTheme="minorHAnsi" w:cstheme="minorHAnsi"/>
          <w:color w:val="202024"/>
        </w:rPr>
        <w:t xml:space="preserve">do an infield implementation of their </w:t>
      </w:r>
      <w:r w:rsidR="00FB1D61">
        <w:rPr>
          <w:rFonts w:asciiTheme="minorHAnsi" w:hAnsiTheme="minorHAnsi" w:cstheme="minorHAnsi"/>
          <w:color w:val="202024"/>
        </w:rPr>
        <w:t xml:space="preserve">summer 1 </w:t>
      </w:r>
      <w:r>
        <w:rPr>
          <w:rFonts w:asciiTheme="minorHAnsi" w:hAnsiTheme="minorHAnsi" w:cstheme="minorHAnsi"/>
          <w:color w:val="202024"/>
        </w:rPr>
        <w:t>research a</w:t>
      </w:r>
      <w:r w:rsidRPr="00852D43">
        <w:rPr>
          <w:rFonts w:asciiTheme="minorHAnsi" w:hAnsiTheme="minorHAnsi" w:cstheme="minorHAnsi"/>
          <w:color w:val="202024"/>
        </w:rPr>
        <w:t xml:space="preserve">s part of their Leadership-in-Action </w:t>
      </w:r>
      <w:r>
        <w:rPr>
          <w:rFonts w:asciiTheme="minorHAnsi" w:hAnsiTheme="minorHAnsi" w:cstheme="minorHAnsi"/>
          <w:color w:val="202024"/>
        </w:rPr>
        <w:t xml:space="preserve">(LiA) </w:t>
      </w:r>
      <w:r w:rsidRPr="00852D43">
        <w:rPr>
          <w:rFonts w:asciiTheme="minorHAnsi" w:hAnsiTheme="minorHAnsi" w:cstheme="minorHAnsi"/>
          <w:color w:val="202024"/>
        </w:rPr>
        <w:t>project</w:t>
      </w:r>
      <w:r w:rsidR="00FB1D61">
        <w:rPr>
          <w:rFonts w:asciiTheme="minorHAnsi" w:hAnsiTheme="minorHAnsi" w:cstheme="minorHAnsi"/>
          <w:color w:val="202024"/>
        </w:rPr>
        <w:t xml:space="preserve"> (under the continued guidance of their research supervisor).</w:t>
      </w:r>
      <w:r w:rsidR="00C916C0">
        <w:rPr>
          <w:rFonts w:asciiTheme="minorHAnsi" w:hAnsiTheme="minorHAnsi" w:cstheme="minorHAnsi"/>
          <w:color w:val="202024"/>
        </w:rPr>
        <w:t xml:space="preserve"> </w:t>
      </w:r>
    </w:p>
    <w:p w14:paraId="442BD0CF" w14:textId="77777777" w:rsidR="00C916C0" w:rsidRPr="004A44C1" w:rsidRDefault="00C916C0" w:rsidP="00852D43">
      <w:pPr>
        <w:ind w:right="-11"/>
        <w:rPr>
          <w:rFonts w:asciiTheme="minorHAnsi" w:hAnsiTheme="minorHAnsi" w:cstheme="minorHAnsi"/>
          <w:color w:val="202024"/>
          <w:sz w:val="10"/>
          <w:szCs w:val="10"/>
        </w:rPr>
      </w:pPr>
    </w:p>
    <w:p w14:paraId="630FF9D9" w14:textId="5ED22B17" w:rsidR="00852D43" w:rsidRPr="00852D43" w:rsidRDefault="00CD46EE" w:rsidP="00852D43">
      <w:pPr>
        <w:ind w:right="-11"/>
        <w:rPr>
          <w:rFonts w:asciiTheme="minorHAnsi" w:eastAsia="Calibri" w:hAnsiTheme="minorHAnsi" w:cstheme="minorHAnsi"/>
        </w:rPr>
      </w:pPr>
      <w:sdt>
        <w:sdtPr>
          <w:rPr>
            <w:rFonts w:asciiTheme="minorHAnsi" w:eastAsia="Calibri" w:hAnsiTheme="minorHAnsi" w:cstheme="minorHAnsi"/>
          </w:rPr>
          <w:id w:val="486215785"/>
          <w14:checkbox>
            <w14:checked w14:val="0"/>
            <w14:checkedState w14:val="2612" w14:font="MS Gothic"/>
            <w14:uncheckedState w14:val="2610" w14:font="MS Gothic"/>
          </w14:checkbox>
        </w:sdtPr>
        <w:sdtEndPr/>
        <w:sdtContent>
          <w:r w:rsidR="00787B37">
            <w:rPr>
              <w:rFonts w:ascii="MS Gothic" w:eastAsia="MS Gothic" w:hAnsi="MS Gothic" w:cstheme="minorHAnsi" w:hint="eastAsia"/>
            </w:rPr>
            <w:t>☐</w:t>
          </w:r>
        </w:sdtContent>
      </w:sdt>
      <w:r w:rsidR="003E55AE">
        <w:rPr>
          <w:rFonts w:asciiTheme="minorHAnsi" w:eastAsia="Calibri" w:hAnsiTheme="minorHAnsi" w:cstheme="minorHAnsi"/>
        </w:rPr>
        <w:t xml:space="preserve">  </w:t>
      </w:r>
      <w:r w:rsidR="00852D43">
        <w:rPr>
          <w:rFonts w:asciiTheme="minorHAnsi" w:eastAsia="Calibri" w:hAnsiTheme="minorHAnsi" w:cstheme="minorHAnsi"/>
        </w:rPr>
        <w:t>This project has potential to be developed into a summer 2 LiA project.</w:t>
      </w:r>
    </w:p>
    <w:p w14:paraId="0D6F2475" w14:textId="0EAFD66C" w:rsidR="00852D43" w:rsidRDefault="00CD46EE" w:rsidP="00852D43">
      <w:pPr>
        <w:ind w:right="-11"/>
        <w:rPr>
          <w:rFonts w:asciiTheme="minorHAnsi" w:eastAsia="Calibri" w:hAnsiTheme="minorHAnsi" w:cstheme="minorHAnsi"/>
        </w:rPr>
      </w:pPr>
      <w:sdt>
        <w:sdtPr>
          <w:rPr>
            <w:rFonts w:asciiTheme="minorHAnsi" w:eastAsia="Calibri" w:hAnsiTheme="minorHAnsi" w:cstheme="minorHAnsi"/>
          </w:rPr>
          <w:id w:val="-1163083695"/>
          <w14:checkbox>
            <w14:checked w14:val="0"/>
            <w14:checkedState w14:val="2612" w14:font="MS Gothic"/>
            <w14:uncheckedState w14:val="2610" w14:font="MS Gothic"/>
          </w14:checkbox>
        </w:sdtPr>
        <w:sdtEndPr/>
        <w:sdtContent>
          <w:r w:rsidR="003E55AE">
            <w:rPr>
              <w:rFonts w:ascii="MS Gothic" w:eastAsia="MS Gothic" w:hAnsi="MS Gothic" w:cstheme="minorHAnsi" w:hint="eastAsia"/>
            </w:rPr>
            <w:t>☐</w:t>
          </w:r>
        </w:sdtContent>
      </w:sdt>
      <w:r w:rsidR="003E55AE">
        <w:rPr>
          <w:rFonts w:asciiTheme="minorHAnsi" w:eastAsia="Calibri" w:hAnsiTheme="minorHAnsi" w:cstheme="minorHAnsi"/>
        </w:rPr>
        <w:t xml:space="preserve"> </w:t>
      </w:r>
      <w:r w:rsidR="004A44C1">
        <w:rPr>
          <w:rFonts w:asciiTheme="minorHAnsi" w:eastAsia="Calibri" w:hAnsiTheme="minorHAnsi" w:cstheme="minorHAnsi"/>
        </w:rPr>
        <w:t xml:space="preserve"> </w:t>
      </w:r>
      <w:r w:rsidR="00852D43">
        <w:rPr>
          <w:rFonts w:asciiTheme="minorHAnsi" w:eastAsia="Calibri" w:hAnsiTheme="minorHAnsi" w:cstheme="minorHAnsi"/>
        </w:rPr>
        <w:t>This project does not have potential to be developed into a summer 2 LiA project.</w:t>
      </w:r>
    </w:p>
    <w:p w14:paraId="6C632E72" w14:textId="6CCA13C5" w:rsidR="004A44C1" w:rsidRDefault="00CD46EE" w:rsidP="004A44C1">
      <w:pPr>
        <w:ind w:right="-11"/>
        <w:rPr>
          <w:rFonts w:asciiTheme="minorHAnsi" w:eastAsia="Calibri" w:hAnsiTheme="minorHAnsi" w:cstheme="minorHAnsi"/>
        </w:rPr>
      </w:pPr>
      <w:sdt>
        <w:sdtPr>
          <w:rPr>
            <w:rFonts w:asciiTheme="minorHAnsi" w:eastAsia="Calibri" w:hAnsiTheme="minorHAnsi" w:cstheme="minorHAnsi"/>
          </w:rPr>
          <w:id w:val="1851604180"/>
          <w14:checkbox>
            <w14:checked w14:val="0"/>
            <w14:checkedState w14:val="2612" w14:font="MS Gothic"/>
            <w14:uncheckedState w14:val="2610" w14:font="MS Gothic"/>
          </w14:checkbox>
        </w:sdtPr>
        <w:sdtEndPr/>
        <w:sdtContent>
          <w:r w:rsidR="004A44C1">
            <w:rPr>
              <w:rFonts w:ascii="MS Gothic" w:eastAsia="MS Gothic" w:hAnsi="MS Gothic" w:cstheme="minorHAnsi" w:hint="eastAsia"/>
            </w:rPr>
            <w:t>☐</w:t>
          </w:r>
        </w:sdtContent>
      </w:sdt>
      <w:r w:rsidR="004A44C1">
        <w:rPr>
          <w:rFonts w:asciiTheme="minorHAnsi" w:eastAsia="Calibri" w:hAnsiTheme="minorHAnsi" w:cstheme="minorHAnsi"/>
        </w:rPr>
        <w:t xml:space="preserve">  This project may have potential to be developed into a summer 2 LiA project, but I am unsure at this time.</w:t>
      </w:r>
    </w:p>
    <w:p w14:paraId="66FA4D41" w14:textId="77777777" w:rsidR="004A44C1" w:rsidRDefault="004A44C1" w:rsidP="00FE39F9">
      <w:pPr>
        <w:ind w:right="735"/>
        <w:jc w:val="center"/>
        <w:rPr>
          <w:rFonts w:asciiTheme="minorHAnsi" w:eastAsia="Calibri" w:hAnsiTheme="minorHAnsi" w:cstheme="minorHAnsi"/>
          <w:i/>
          <w:iCs/>
          <w:lang w:val="en-GB" w:eastAsia="zh-CN"/>
        </w:rPr>
      </w:pPr>
    </w:p>
    <w:p w14:paraId="4042D142" w14:textId="4BE9E4C6" w:rsidR="00917C16" w:rsidRPr="00852D43" w:rsidRDefault="00FE39F9" w:rsidP="00FE39F9">
      <w:pPr>
        <w:ind w:right="735"/>
        <w:jc w:val="center"/>
        <w:rPr>
          <w:rFonts w:asciiTheme="minorHAnsi" w:eastAsia="Calibri" w:hAnsiTheme="minorHAnsi" w:cstheme="minorHAnsi"/>
          <w:lang w:val="en-GB" w:eastAsia="zh-CN"/>
        </w:rPr>
      </w:pPr>
      <w:r w:rsidRPr="00852D43">
        <w:rPr>
          <w:rFonts w:asciiTheme="minorHAnsi" w:eastAsia="Calibri" w:hAnsiTheme="minorHAnsi" w:cstheme="minorHAnsi"/>
          <w:i/>
          <w:iCs/>
          <w:lang w:val="en-GB" w:eastAsia="zh-CN"/>
        </w:rPr>
        <w:t xml:space="preserve">Reference form </w:t>
      </w:r>
      <w:proofErr w:type="gramStart"/>
      <w:r w:rsidRPr="00852D43">
        <w:rPr>
          <w:rFonts w:asciiTheme="minorHAnsi" w:eastAsia="Calibri" w:hAnsiTheme="minorHAnsi" w:cstheme="minorHAnsi"/>
          <w:i/>
          <w:iCs/>
          <w:lang w:val="en-GB" w:eastAsia="zh-CN"/>
        </w:rPr>
        <w:t>continues on</w:t>
      </w:r>
      <w:proofErr w:type="gramEnd"/>
      <w:r w:rsidRPr="00852D43">
        <w:rPr>
          <w:rFonts w:asciiTheme="minorHAnsi" w:eastAsia="Calibri" w:hAnsiTheme="minorHAnsi" w:cstheme="minorHAnsi"/>
          <w:i/>
          <w:iCs/>
          <w:lang w:val="en-GB" w:eastAsia="zh-CN"/>
        </w:rPr>
        <w:t xml:space="preserve"> the next page</w:t>
      </w:r>
    </w:p>
    <w:p w14:paraId="26F3E493" w14:textId="1AE5C699" w:rsidR="003E55AE" w:rsidRDefault="004A44C1" w:rsidP="00805542">
      <w:pPr>
        <w:rPr>
          <w:rFonts w:asciiTheme="minorHAnsi" w:eastAsia="Calibri" w:hAnsiTheme="minorHAnsi" w:cstheme="minorHAnsi"/>
          <w:b/>
          <w:color w:val="009483"/>
        </w:rPr>
      </w:pPr>
      <w:r>
        <w:rPr>
          <w:rFonts w:asciiTheme="minorHAnsi" w:hAnsiTheme="minorHAnsi" w:cstheme="minorHAnsi"/>
          <w:noProof/>
          <w:color w:val="202024"/>
        </w:rPr>
        <w:lastRenderedPageBreak/>
        <mc:AlternateContent>
          <mc:Choice Requires="wpg">
            <w:drawing>
              <wp:anchor distT="0" distB="0" distL="114300" distR="114300" simplePos="0" relativeHeight="251688960" behindDoc="0" locked="0" layoutInCell="1" allowOverlap="1" wp14:anchorId="3773B29F" wp14:editId="7C00AA54">
                <wp:simplePos x="0" y="0"/>
                <wp:positionH relativeFrom="margin">
                  <wp:align>center</wp:align>
                </wp:positionH>
                <wp:positionV relativeFrom="paragraph">
                  <wp:posOffset>-862633</wp:posOffset>
                </wp:positionV>
                <wp:extent cx="4110990" cy="937260"/>
                <wp:effectExtent l="0" t="0" r="3810" b="0"/>
                <wp:wrapNone/>
                <wp:docPr id="1407435234" name="Group 2"/>
                <wp:cNvGraphicFramePr/>
                <a:graphic xmlns:a="http://schemas.openxmlformats.org/drawingml/2006/main">
                  <a:graphicData uri="http://schemas.microsoft.com/office/word/2010/wordprocessingGroup">
                    <wpg:wgp>
                      <wpg:cNvGrpSpPr/>
                      <wpg:grpSpPr>
                        <a:xfrm>
                          <a:off x="0" y="0"/>
                          <a:ext cx="4110990" cy="937260"/>
                          <a:chOff x="0" y="0"/>
                          <a:chExt cx="4111431" cy="937481"/>
                        </a:xfrm>
                      </wpg:grpSpPr>
                      <pic:pic xmlns:pic="http://schemas.openxmlformats.org/drawingml/2006/picture">
                        <pic:nvPicPr>
                          <pic:cNvPr id="1221074708" name="Picture 1221074708" descr="A logo for a company&#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6465" cy="935355"/>
                          </a:xfrm>
                          <a:prstGeom prst="rect">
                            <a:avLst/>
                          </a:prstGeom>
                        </pic:spPr>
                      </pic:pic>
                      <pic:pic xmlns:pic="http://schemas.openxmlformats.org/drawingml/2006/picture">
                        <pic:nvPicPr>
                          <pic:cNvPr id="1208823046" name="Picture 1" descr="A blue and white flag&#10;&#10;Description automatically generated with medium confidenc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266121" y="127221"/>
                            <a:ext cx="1845310" cy="810260"/>
                          </a:xfrm>
                          <a:prstGeom prst="rect">
                            <a:avLst/>
                          </a:prstGeom>
                        </pic:spPr>
                      </pic:pic>
                    </wpg:wgp>
                  </a:graphicData>
                </a:graphic>
              </wp:anchor>
            </w:drawing>
          </mc:Choice>
          <mc:Fallback>
            <w:pict>
              <v:group w14:anchorId="776ABFE0" id="Group 2" o:spid="_x0000_s1026" style="position:absolute;margin-left:0;margin-top:-67.9pt;width:323.7pt;height:73.8pt;z-index:251688960;mso-position-horizontal:center;mso-position-horizontal-relative:margin" coordsize="41114,93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">
                <v:shape id="Picture 1221074708" o:spid="_x0000_s1027" type="#_x0000_t75" alt="A logo for a company&#10;&#10;Description automatically generated" style="position:absolute;width:21964;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">
                  <v:imagedata r:id="rId10" o:title="A logo for a company&#10;&#10;Description automatically generated"/>
                </v:shape>
                <v:shape id="Picture 1" o:spid="_x0000_s1028" type="#_x0000_t75" alt="A blue and white flag&#10;&#10;Description automatically generated with medium confidence" style="position:absolute;left:22661;top:1272;width:18453;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">
                  <v:imagedata r:id="rId11" o:title="A blue and white flag&#10;&#10;Description automatically generated with medium confidence"/>
                </v:shape>
                <w10:wrap anchorx="margin"/>
              </v:group>
            </w:pict>
          </mc:Fallback>
        </mc:AlternateContent>
      </w:r>
    </w:p>
    <w:p w14:paraId="7A900671" w14:textId="79C87963" w:rsidR="00805542" w:rsidRDefault="007732B4" w:rsidP="00805542">
      <w:pPr>
        <w:rPr>
          <w:rFonts w:asciiTheme="minorHAnsi" w:eastAsia="Calibri" w:hAnsiTheme="minorHAnsi" w:cstheme="minorHAnsi"/>
        </w:rPr>
      </w:pPr>
      <w:r w:rsidRPr="00852D43">
        <w:rPr>
          <w:rFonts w:asciiTheme="minorHAnsi" w:eastAsia="Calibri" w:hAnsiTheme="minorHAnsi" w:cstheme="minorHAnsi"/>
          <w:b/>
          <w:color w:val="009483"/>
        </w:rPr>
        <w:t>5</w:t>
      </w:r>
      <w:r w:rsidR="00805542" w:rsidRPr="00852D43">
        <w:rPr>
          <w:rFonts w:asciiTheme="minorHAnsi" w:eastAsia="Calibri" w:hAnsiTheme="minorHAnsi" w:cstheme="minorHAnsi"/>
          <w:b/>
          <w:color w:val="009483"/>
        </w:rPr>
        <w:t xml:space="preserve">. </w:t>
      </w:r>
      <w:r w:rsidR="0003613F" w:rsidRPr="00852D43">
        <w:rPr>
          <w:rFonts w:asciiTheme="minorHAnsi" w:eastAsia="Calibri" w:hAnsiTheme="minorHAnsi" w:cstheme="minorHAnsi"/>
          <w:b/>
          <w:color w:val="009483"/>
        </w:rPr>
        <w:t xml:space="preserve">Written </w:t>
      </w:r>
      <w:r w:rsidR="00D436EA" w:rsidRPr="00852D43">
        <w:rPr>
          <w:rFonts w:asciiTheme="minorHAnsi" w:eastAsia="Calibri" w:hAnsiTheme="minorHAnsi" w:cstheme="minorHAnsi"/>
          <w:b/>
          <w:color w:val="009483"/>
        </w:rPr>
        <w:t xml:space="preserve">Supervisor </w:t>
      </w:r>
      <w:r w:rsidR="00B155BC" w:rsidRPr="00852D43">
        <w:rPr>
          <w:rFonts w:asciiTheme="minorHAnsi" w:eastAsia="Calibri" w:hAnsiTheme="minorHAnsi" w:cstheme="minorHAnsi"/>
          <w:b/>
          <w:color w:val="009483"/>
        </w:rPr>
        <w:t>Reference</w:t>
      </w:r>
      <w:r w:rsidR="00D436EA" w:rsidRPr="00852D43">
        <w:rPr>
          <w:rFonts w:asciiTheme="minorHAnsi" w:eastAsia="Calibri" w:hAnsiTheme="minorHAnsi" w:cstheme="minorHAnsi"/>
          <w:b/>
          <w:color w:val="009483"/>
        </w:rPr>
        <w:t xml:space="preserve"> </w:t>
      </w:r>
      <w:r w:rsidR="00D436EA" w:rsidRPr="00852D43">
        <w:rPr>
          <w:rFonts w:asciiTheme="minorHAnsi" w:eastAsia="Calibri" w:hAnsiTheme="minorHAnsi" w:cstheme="minorHAnsi"/>
        </w:rPr>
        <w:t>(</w:t>
      </w:r>
      <w:r w:rsidR="00FF7BBC" w:rsidRPr="00852D43">
        <w:rPr>
          <w:rFonts w:asciiTheme="minorHAnsi" w:eastAsia="Calibri" w:hAnsiTheme="minorHAnsi" w:cstheme="minorHAnsi"/>
          <w:i/>
          <w:iCs/>
        </w:rPr>
        <w:t>s</w:t>
      </w:r>
      <w:r w:rsidR="00D436EA" w:rsidRPr="00852D43">
        <w:rPr>
          <w:rFonts w:asciiTheme="minorHAnsi" w:eastAsia="Calibri" w:hAnsiTheme="minorHAnsi" w:cstheme="minorHAnsi"/>
          <w:i/>
          <w:iCs/>
        </w:rPr>
        <w:t>upervisor to complete</w:t>
      </w:r>
      <w:r w:rsidR="00D436EA" w:rsidRPr="00852D43">
        <w:rPr>
          <w:rFonts w:asciiTheme="minorHAnsi" w:eastAsia="Calibri" w:hAnsiTheme="minorHAnsi" w:cstheme="minorHAnsi"/>
        </w:rPr>
        <w:t>)</w:t>
      </w:r>
    </w:p>
    <w:p w14:paraId="009125C4" w14:textId="77777777" w:rsidR="003E55AE" w:rsidRPr="003E55AE" w:rsidRDefault="003E55AE" w:rsidP="00805542">
      <w:pPr>
        <w:rPr>
          <w:rFonts w:asciiTheme="minorHAnsi" w:eastAsia="Calibri" w:hAnsiTheme="minorHAnsi" w:cstheme="minorHAnsi"/>
          <w:b/>
          <w:color w:val="0196BE"/>
          <w:sz w:val="10"/>
          <w:szCs w:val="10"/>
        </w:rPr>
      </w:pPr>
    </w:p>
    <w:tbl>
      <w:tblPr>
        <w:tblStyle w:val="TableGrid"/>
        <w:tblW w:w="0" w:type="auto"/>
        <w:tblBorders>
          <w:top w:val="single" w:sz="8" w:space="0" w:color="009483"/>
          <w:left w:val="single" w:sz="8" w:space="0" w:color="009483"/>
          <w:bottom w:val="single" w:sz="8" w:space="0" w:color="009483"/>
          <w:right w:val="single" w:sz="8" w:space="0" w:color="009483"/>
          <w:insideH w:val="single" w:sz="8" w:space="0" w:color="009483"/>
          <w:insideV w:val="single" w:sz="8" w:space="0" w:color="009483"/>
        </w:tblBorders>
        <w:tblLook w:val="04A0" w:firstRow="1" w:lastRow="0" w:firstColumn="1" w:lastColumn="0" w:noHBand="0" w:noVBand="1"/>
      </w:tblPr>
      <w:tblGrid>
        <w:gridCol w:w="10338"/>
      </w:tblGrid>
      <w:tr w:rsidR="00805542" w:rsidRPr="00852D43" w14:paraId="7A900673" w14:textId="77777777" w:rsidTr="00177382">
        <w:trPr>
          <w:trHeight w:val="5454"/>
        </w:trPr>
        <w:sdt>
          <w:sdtPr>
            <w:rPr>
              <w:rFonts w:asciiTheme="minorHAnsi" w:eastAsia="Calibri" w:hAnsiTheme="minorHAnsi" w:cstheme="minorHAnsi"/>
              <w:lang w:val="en-GB" w:eastAsia="zh-CN"/>
            </w:rPr>
            <w:id w:val="-5217810"/>
            <w:placeholder>
              <w:docPart w:val="DefaultPlaceholder_-1854013440"/>
            </w:placeholder>
            <w:showingPlcHdr/>
            <w:text/>
          </w:sdtPr>
          <w:sdtEndPr/>
          <w:sdtContent>
            <w:tc>
              <w:tcPr>
                <w:tcW w:w="10338" w:type="dxa"/>
              </w:tcPr>
              <w:p w14:paraId="7A900672" w14:textId="1626EC0F" w:rsidR="00805542" w:rsidRPr="00852D43" w:rsidRDefault="004A44C1" w:rsidP="00F60451">
                <w:pPr>
                  <w:ind w:right="735"/>
                  <w:rPr>
                    <w:rFonts w:asciiTheme="minorHAnsi" w:eastAsia="Calibri" w:hAnsiTheme="minorHAnsi" w:cstheme="minorHAnsi"/>
                    <w:lang w:val="en-GB" w:eastAsia="zh-CN"/>
                  </w:rPr>
                </w:pPr>
                <w:r w:rsidRPr="00732076">
                  <w:rPr>
                    <w:rStyle w:val="PlaceholderText"/>
                  </w:rPr>
                  <w:t>Click or tap here to enter text.</w:t>
                </w:r>
              </w:p>
            </w:tc>
          </w:sdtContent>
        </w:sdt>
      </w:tr>
    </w:tbl>
    <w:p w14:paraId="7A900674" w14:textId="77777777" w:rsidR="005C3940" w:rsidRPr="00852D43" w:rsidRDefault="005C3940" w:rsidP="00B42643">
      <w:pPr>
        <w:ind w:right="735"/>
        <w:rPr>
          <w:rFonts w:asciiTheme="minorHAnsi" w:eastAsia="Calibri" w:hAnsiTheme="minorHAnsi" w:cstheme="minorHAnsi"/>
        </w:rPr>
      </w:pPr>
    </w:p>
    <w:p w14:paraId="52F53DF7" w14:textId="673487FF" w:rsidR="00FE39F9" w:rsidRPr="00852D43" w:rsidRDefault="00FE39F9" w:rsidP="00FE39F9">
      <w:pPr>
        <w:ind w:right="-11"/>
        <w:rPr>
          <w:rFonts w:asciiTheme="minorHAnsi" w:eastAsia="Calibri" w:hAnsiTheme="minorHAnsi" w:cstheme="minorHAnsi"/>
          <w:lang w:val="en-GB" w:eastAsia="zh-CN"/>
        </w:rPr>
      </w:pPr>
      <w:r w:rsidRPr="00852D43">
        <w:rPr>
          <w:rFonts w:asciiTheme="minorHAnsi" w:eastAsia="Calibri" w:hAnsiTheme="minorHAnsi" w:cstheme="minorHAnsi"/>
          <w:lang w:val="en-GB" w:eastAsia="zh-CN"/>
        </w:rPr>
        <w:t>Please also sign this form to confirm that you are happy to support this student’s application for the Laidlaw Scholars Programme. In doing so, you also agree to supervise the student on this project should their application be successful.</w:t>
      </w:r>
    </w:p>
    <w:p w14:paraId="255716FB" w14:textId="77777777" w:rsidR="00FE39F9" w:rsidRPr="00852D43" w:rsidRDefault="00FE39F9" w:rsidP="00FE39F9">
      <w:pPr>
        <w:ind w:right="735"/>
        <w:rPr>
          <w:rFonts w:asciiTheme="minorHAnsi" w:eastAsia="Calibri" w:hAnsiTheme="minorHAnsi" w:cstheme="minorHAnsi"/>
          <w:lang w:val="en-GB" w:eastAsia="zh-CN"/>
        </w:rPr>
      </w:pPr>
    </w:p>
    <w:p w14:paraId="19196464" w14:textId="77777777" w:rsidR="00FE39F9" w:rsidRPr="00852D43" w:rsidRDefault="00FE39F9" w:rsidP="00FE39F9">
      <w:pPr>
        <w:ind w:right="735"/>
        <w:rPr>
          <w:rFonts w:asciiTheme="minorHAnsi" w:eastAsia="Calibri" w:hAnsiTheme="minorHAnsi" w:cstheme="minorHAnsi"/>
          <w:lang w:val="en-GB" w:eastAsia="zh-CN"/>
        </w:rPr>
      </w:pPr>
    </w:p>
    <w:p w14:paraId="7E2D158F" w14:textId="5365D39B" w:rsidR="00FE39F9" w:rsidRPr="00852D43" w:rsidRDefault="00FE39F9" w:rsidP="00FE39F9">
      <w:pPr>
        <w:pBdr>
          <w:bottom w:val="single" w:sz="8" w:space="0" w:color="009483"/>
        </w:pBdr>
        <w:tabs>
          <w:tab w:val="left" w:pos="5670"/>
        </w:tabs>
        <w:ind w:right="-11"/>
        <w:rPr>
          <w:rFonts w:asciiTheme="minorHAnsi" w:eastAsia="Calibri" w:hAnsiTheme="minorHAnsi" w:cstheme="minorHAnsi"/>
          <w:lang w:val="en-GB" w:eastAsia="zh-CN"/>
        </w:rPr>
      </w:pPr>
      <w:r w:rsidRPr="00852D43">
        <w:rPr>
          <w:rFonts w:asciiTheme="minorHAnsi" w:eastAsia="Calibri" w:hAnsiTheme="minorHAnsi" w:cstheme="minorHAnsi"/>
          <w:b/>
          <w:bCs/>
          <w:color w:val="009483"/>
          <w:lang w:val="en-GB"/>
        </w:rPr>
        <w:t xml:space="preserve">6. Supervisor Signature: </w:t>
      </w:r>
      <w:sdt>
        <w:sdtPr>
          <w:rPr>
            <w:rFonts w:asciiTheme="minorHAnsi" w:eastAsia="Calibri" w:hAnsiTheme="minorHAnsi" w:cstheme="minorHAnsi"/>
            <w:b/>
            <w:bCs/>
            <w:color w:val="009483"/>
            <w:lang w:val="en-GB"/>
          </w:rPr>
          <w:id w:val="-816188239"/>
          <w:placeholder>
            <w:docPart w:val="DefaultPlaceholder_-1854013440"/>
          </w:placeholder>
          <w:showingPlcHdr/>
          <w:text/>
        </w:sdtPr>
        <w:sdtEndPr/>
        <w:sdtContent>
          <w:r w:rsidR="003E55AE" w:rsidRPr="00732076">
            <w:rPr>
              <w:rStyle w:val="PlaceholderText"/>
            </w:rPr>
            <w:t>Click or tap here to enter text.</w:t>
          </w:r>
        </w:sdtContent>
      </w:sdt>
      <w:r w:rsidRPr="00852D43">
        <w:rPr>
          <w:rFonts w:asciiTheme="minorHAnsi" w:hAnsiTheme="minorHAnsi" w:cstheme="minorHAnsi"/>
        </w:rPr>
        <w:tab/>
      </w:r>
      <w:r w:rsidRPr="00852D43">
        <w:rPr>
          <w:rFonts w:asciiTheme="minorHAnsi" w:hAnsiTheme="minorHAnsi" w:cstheme="minorHAnsi"/>
        </w:rPr>
        <w:tab/>
      </w:r>
      <w:r w:rsidRPr="00852D43">
        <w:rPr>
          <w:rFonts w:asciiTheme="minorHAnsi" w:eastAsia="Calibri" w:hAnsiTheme="minorHAnsi" w:cstheme="minorHAnsi"/>
          <w:b/>
          <w:bCs/>
          <w:color w:val="009483"/>
          <w:lang w:val="en-GB"/>
        </w:rPr>
        <w:t xml:space="preserve">Date: </w:t>
      </w:r>
      <w:sdt>
        <w:sdtPr>
          <w:rPr>
            <w:rFonts w:asciiTheme="minorHAnsi" w:eastAsia="Calibri" w:hAnsiTheme="minorHAnsi" w:cstheme="minorHAnsi"/>
            <w:b/>
            <w:bCs/>
            <w:color w:val="009483"/>
            <w:lang w:val="en-GB"/>
          </w:rPr>
          <w:id w:val="-1661990542"/>
          <w:placeholder>
            <w:docPart w:val="DefaultPlaceholder_-1854013440"/>
          </w:placeholder>
          <w:showingPlcHdr/>
          <w:text/>
        </w:sdtPr>
        <w:sdtEndPr/>
        <w:sdtContent>
          <w:r w:rsidR="003E55AE" w:rsidRPr="00732076">
            <w:rPr>
              <w:rStyle w:val="PlaceholderText"/>
            </w:rPr>
            <w:t>Click or tap here to enter text.</w:t>
          </w:r>
        </w:sdtContent>
      </w:sdt>
    </w:p>
    <w:p w14:paraId="0DB424D2" w14:textId="77777777" w:rsidR="00FE39F9" w:rsidRDefault="00FE39F9" w:rsidP="00B42643">
      <w:pPr>
        <w:ind w:right="735"/>
        <w:rPr>
          <w:rFonts w:asciiTheme="minorHAnsi" w:eastAsia="Calibri" w:hAnsiTheme="minorHAnsi" w:cstheme="minorHAnsi"/>
        </w:rPr>
      </w:pPr>
    </w:p>
    <w:p w14:paraId="31F7C476" w14:textId="1A33B1B9" w:rsidR="004A44C1" w:rsidRPr="00852D43" w:rsidRDefault="004A44C1" w:rsidP="00B42643">
      <w:pPr>
        <w:ind w:right="735"/>
        <w:rPr>
          <w:rFonts w:asciiTheme="minorHAnsi" w:eastAsia="Calibri" w:hAnsiTheme="minorHAnsi" w:cstheme="minorHAnsi"/>
        </w:rPr>
      </w:pPr>
    </w:p>
    <w:sectPr w:rsidR="004A44C1" w:rsidRPr="00852D43" w:rsidSect="006C15D6">
      <w:headerReference w:type="default" r:id="rId18"/>
      <w:pgSz w:w="11900" w:h="16840"/>
      <w:pgMar w:top="720" w:right="720" w:bottom="720" w:left="720" w:header="12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3DB9" w14:textId="77777777" w:rsidR="0061478C" w:rsidRDefault="0061478C">
      <w:r>
        <w:separator/>
      </w:r>
    </w:p>
  </w:endnote>
  <w:endnote w:type="continuationSeparator" w:id="0">
    <w:p w14:paraId="7F91BB8C" w14:textId="77777777" w:rsidR="0061478C" w:rsidRDefault="0061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FAE13" w14:textId="77777777" w:rsidR="0061478C" w:rsidRDefault="0061478C">
      <w:r>
        <w:separator/>
      </w:r>
    </w:p>
  </w:footnote>
  <w:footnote w:type="continuationSeparator" w:id="0">
    <w:p w14:paraId="48AE376C" w14:textId="77777777" w:rsidR="0061478C" w:rsidRDefault="00614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0679" w14:textId="0CE6A02D" w:rsidR="005C3940" w:rsidRDefault="005C3940">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FB3"/>
    <w:multiLevelType w:val="hybridMultilevel"/>
    <w:tmpl w:val="51E42334"/>
    <w:lvl w:ilvl="0" w:tplc="0809000B">
      <w:start w:val="1"/>
      <w:numFmt w:val="bullet"/>
      <w:lvlText w:val=""/>
      <w:lvlJc w:val="left"/>
      <w:pPr>
        <w:ind w:left="1190" w:hanging="360"/>
      </w:pPr>
      <w:rPr>
        <w:rFonts w:ascii="Wingdings" w:hAnsi="Wingdings"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 w15:restartNumberingAfterBreak="0">
    <w:nsid w:val="09AF355C"/>
    <w:multiLevelType w:val="hybridMultilevel"/>
    <w:tmpl w:val="9A426C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4A3E4A"/>
    <w:multiLevelType w:val="hybridMultilevel"/>
    <w:tmpl w:val="AF1EC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020B7"/>
    <w:multiLevelType w:val="hybridMultilevel"/>
    <w:tmpl w:val="A2BC9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E22B61"/>
    <w:multiLevelType w:val="hybridMultilevel"/>
    <w:tmpl w:val="A23EB5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86C7F"/>
    <w:multiLevelType w:val="hybridMultilevel"/>
    <w:tmpl w:val="1A883E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3E7FE7"/>
    <w:multiLevelType w:val="hybridMultilevel"/>
    <w:tmpl w:val="3B56DFEC"/>
    <w:lvl w:ilvl="0" w:tplc="0809000B">
      <w:start w:val="1"/>
      <w:numFmt w:val="bullet"/>
      <w:lvlText w:val=""/>
      <w:lvlJc w:val="left"/>
      <w:pPr>
        <w:ind w:left="830" w:hanging="360"/>
      </w:pPr>
      <w:rPr>
        <w:rFonts w:ascii="Wingdings" w:hAnsi="Wingdings"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2EC733E6"/>
    <w:multiLevelType w:val="hybridMultilevel"/>
    <w:tmpl w:val="99D063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9966A1B"/>
    <w:multiLevelType w:val="hybridMultilevel"/>
    <w:tmpl w:val="D234B8B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8C52B8"/>
    <w:multiLevelType w:val="hybridMultilevel"/>
    <w:tmpl w:val="5B96031E"/>
    <w:lvl w:ilvl="0" w:tplc="0809000B">
      <w:start w:val="1"/>
      <w:numFmt w:val="bullet"/>
      <w:lvlText w:val=""/>
      <w:lvlJc w:val="left"/>
      <w:pPr>
        <w:ind w:left="823" w:hanging="360"/>
      </w:pPr>
      <w:rPr>
        <w:rFonts w:ascii="Wingdings" w:hAnsi="Wingdings"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0" w15:restartNumberingAfterBreak="0">
    <w:nsid w:val="3D6A3B25"/>
    <w:multiLevelType w:val="hybridMultilevel"/>
    <w:tmpl w:val="5376688E"/>
    <w:lvl w:ilvl="0" w:tplc="0809000B">
      <w:start w:val="1"/>
      <w:numFmt w:val="bullet"/>
      <w:lvlText w:val=""/>
      <w:lvlJc w:val="left"/>
      <w:pPr>
        <w:ind w:left="826" w:hanging="360"/>
      </w:pPr>
      <w:rPr>
        <w:rFonts w:ascii="Wingdings" w:hAnsi="Wingdings"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1" w15:restartNumberingAfterBreak="0">
    <w:nsid w:val="3FC813B2"/>
    <w:multiLevelType w:val="hybridMultilevel"/>
    <w:tmpl w:val="95CC516E"/>
    <w:lvl w:ilvl="0" w:tplc="0809000B">
      <w:start w:val="1"/>
      <w:numFmt w:val="bullet"/>
      <w:lvlText w:val=""/>
      <w:lvlJc w:val="left"/>
      <w:pPr>
        <w:ind w:left="830" w:hanging="360"/>
      </w:pPr>
      <w:rPr>
        <w:rFonts w:ascii="Wingdings" w:hAnsi="Wingdings"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45AA43AF"/>
    <w:multiLevelType w:val="hybridMultilevel"/>
    <w:tmpl w:val="9AAA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93B6E"/>
    <w:multiLevelType w:val="multilevel"/>
    <w:tmpl w:val="30F0B4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5D392350"/>
    <w:multiLevelType w:val="hybridMultilevel"/>
    <w:tmpl w:val="E6A25CE2"/>
    <w:lvl w:ilvl="0" w:tplc="0809000B">
      <w:start w:val="1"/>
      <w:numFmt w:val="bullet"/>
      <w:lvlText w:val=""/>
      <w:lvlJc w:val="left"/>
      <w:pPr>
        <w:ind w:left="823" w:hanging="360"/>
      </w:pPr>
      <w:rPr>
        <w:rFonts w:ascii="Wingdings" w:hAnsi="Wingdings"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5" w15:restartNumberingAfterBreak="0">
    <w:nsid w:val="65431B03"/>
    <w:multiLevelType w:val="hybridMultilevel"/>
    <w:tmpl w:val="CF24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52351C"/>
    <w:multiLevelType w:val="hybridMultilevel"/>
    <w:tmpl w:val="864C9582"/>
    <w:lvl w:ilvl="0" w:tplc="0809000B">
      <w:start w:val="1"/>
      <w:numFmt w:val="bullet"/>
      <w:lvlText w:val=""/>
      <w:lvlJc w:val="left"/>
      <w:pPr>
        <w:ind w:left="830" w:hanging="360"/>
      </w:pPr>
      <w:rPr>
        <w:rFonts w:ascii="Wingdings" w:hAnsi="Wingdings"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7" w15:restartNumberingAfterBreak="0">
    <w:nsid w:val="6EAD2C12"/>
    <w:multiLevelType w:val="hybridMultilevel"/>
    <w:tmpl w:val="F632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B5309"/>
    <w:multiLevelType w:val="hybridMultilevel"/>
    <w:tmpl w:val="ACA48A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3925140">
    <w:abstractNumId w:val="13"/>
  </w:num>
  <w:num w:numId="2" w16cid:durableId="835463943">
    <w:abstractNumId w:val="3"/>
  </w:num>
  <w:num w:numId="3" w16cid:durableId="616065896">
    <w:abstractNumId w:val="7"/>
  </w:num>
  <w:num w:numId="4" w16cid:durableId="129708243">
    <w:abstractNumId w:val="0"/>
  </w:num>
  <w:num w:numId="5" w16cid:durableId="127287268">
    <w:abstractNumId w:val="11"/>
  </w:num>
  <w:num w:numId="6" w16cid:durableId="902258063">
    <w:abstractNumId w:val="16"/>
  </w:num>
  <w:num w:numId="7" w16cid:durableId="1464427067">
    <w:abstractNumId w:val="18"/>
  </w:num>
  <w:num w:numId="8" w16cid:durableId="315456232">
    <w:abstractNumId w:val="9"/>
  </w:num>
  <w:num w:numId="9" w16cid:durableId="347682762">
    <w:abstractNumId w:val="8"/>
  </w:num>
  <w:num w:numId="10" w16cid:durableId="148178669">
    <w:abstractNumId w:val="5"/>
  </w:num>
  <w:num w:numId="11" w16cid:durableId="105121451">
    <w:abstractNumId w:val="6"/>
  </w:num>
  <w:num w:numId="12" w16cid:durableId="340082560">
    <w:abstractNumId w:val="2"/>
  </w:num>
  <w:num w:numId="13" w16cid:durableId="952058873">
    <w:abstractNumId w:val="14"/>
  </w:num>
  <w:num w:numId="14" w16cid:durableId="1611349474">
    <w:abstractNumId w:val="10"/>
  </w:num>
  <w:num w:numId="15" w16cid:durableId="1637029613">
    <w:abstractNumId w:val="4"/>
  </w:num>
  <w:num w:numId="16" w16cid:durableId="383793901">
    <w:abstractNumId w:val="15"/>
  </w:num>
  <w:num w:numId="17" w16cid:durableId="1374770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345830">
    <w:abstractNumId w:val="1"/>
  </w:num>
  <w:num w:numId="19" w16cid:durableId="110977175">
    <w:abstractNumId w:val="12"/>
  </w:num>
  <w:num w:numId="20" w16cid:durableId="9259594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40"/>
    <w:rsid w:val="00010DD2"/>
    <w:rsid w:val="00031EFA"/>
    <w:rsid w:val="0003613F"/>
    <w:rsid w:val="000507C7"/>
    <w:rsid w:val="000925BA"/>
    <w:rsid w:val="000A6FE0"/>
    <w:rsid w:val="00117BD2"/>
    <w:rsid w:val="00133DE7"/>
    <w:rsid w:val="00141B6B"/>
    <w:rsid w:val="00177382"/>
    <w:rsid w:val="001B6298"/>
    <w:rsid w:val="001C5CE3"/>
    <w:rsid w:val="001E0F36"/>
    <w:rsid w:val="002144EF"/>
    <w:rsid w:val="00222D76"/>
    <w:rsid w:val="00271301"/>
    <w:rsid w:val="002919EA"/>
    <w:rsid w:val="002A4F6B"/>
    <w:rsid w:val="002F08CB"/>
    <w:rsid w:val="002F712B"/>
    <w:rsid w:val="003255E7"/>
    <w:rsid w:val="003500BC"/>
    <w:rsid w:val="003C0935"/>
    <w:rsid w:val="003E55AE"/>
    <w:rsid w:val="00437B09"/>
    <w:rsid w:val="004910B0"/>
    <w:rsid w:val="004A44C1"/>
    <w:rsid w:val="004B0107"/>
    <w:rsid w:val="004C6EB7"/>
    <w:rsid w:val="004F59DE"/>
    <w:rsid w:val="0052649D"/>
    <w:rsid w:val="005C16DA"/>
    <w:rsid w:val="005C3940"/>
    <w:rsid w:val="0061478C"/>
    <w:rsid w:val="006272A2"/>
    <w:rsid w:val="00654496"/>
    <w:rsid w:val="006614EA"/>
    <w:rsid w:val="00672B86"/>
    <w:rsid w:val="006955A0"/>
    <w:rsid w:val="00695619"/>
    <w:rsid w:val="006A12E3"/>
    <w:rsid w:val="006B05F3"/>
    <w:rsid w:val="006B6EDB"/>
    <w:rsid w:val="006C15D6"/>
    <w:rsid w:val="006F252B"/>
    <w:rsid w:val="00743838"/>
    <w:rsid w:val="00744832"/>
    <w:rsid w:val="00767F41"/>
    <w:rsid w:val="007732B4"/>
    <w:rsid w:val="00781626"/>
    <w:rsid w:val="00787B37"/>
    <w:rsid w:val="007D0A5C"/>
    <w:rsid w:val="007E2F02"/>
    <w:rsid w:val="007E54AA"/>
    <w:rsid w:val="008020DA"/>
    <w:rsid w:val="00805542"/>
    <w:rsid w:val="00821D30"/>
    <w:rsid w:val="00841903"/>
    <w:rsid w:val="00850B30"/>
    <w:rsid w:val="00852D43"/>
    <w:rsid w:val="00865ED8"/>
    <w:rsid w:val="008877F5"/>
    <w:rsid w:val="008940F4"/>
    <w:rsid w:val="008A2A3F"/>
    <w:rsid w:val="008E5D42"/>
    <w:rsid w:val="0091156C"/>
    <w:rsid w:val="00911EDB"/>
    <w:rsid w:val="00917C16"/>
    <w:rsid w:val="00973683"/>
    <w:rsid w:val="009756AA"/>
    <w:rsid w:val="00975E4E"/>
    <w:rsid w:val="0099080B"/>
    <w:rsid w:val="009C732C"/>
    <w:rsid w:val="009F0990"/>
    <w:rsid w:val="00A05995"/>
    <w:rsid w:val="00A545B2"/>
    <w:rsid w:val="00AB74DA"/>
    <w:rsid w:val="00AF4D9E"/>
    <w:rsid w:val="00B077D7"/>
    <w:rsid w:val="00B155BC"/>
    <w:rsid w:val="00B4108C"/>
    <w:rsid w:val="00B42643"/>
    <w:rsid w:val="00BA0343"/>
    <w:rsid w:val="00BA54E6"/>
    <w:rsid w:val="00BB7110"/>
    <w:rsid w:val="00BB79F6"/>
    <w:rsid w:val="00BE66FD"/>
    <w:rsid w:val="00C3293B"/>
    <w:rsid w:val="00C36701"/>
    <w:rsid w:val="00C428B8"/>
    <w:rsid w:val="00C916C0"/>
    <w:rsid w:val="00CA604B"/>
    <w:rsid w:val="00CD1522"/>
    <w:rsid w:val="00CD1808"/>
    <w:rsid w:val="00CF0251"/>
    <w:rsid w:val="00D0104F"/>
    <w:rsid w:val="00D436EA"/>
    <w:rsid w:val="00D72664"/>
    <w:rsid w:val="00D944A9"/>
    <w:rsid w:val="00DB033D"/>
    <w:rsid w:val="00DD6B92"/>
    <w:rsid w:val="00E343BE"/>
    <w:rsid w:val="00E37814"/>
    <w:rsid w:val="00E72586"/>
    <w:rsid w:val="00E827A2"/>
    <w:rsid w:val="00EB7E5B"/>
    <w:rsid w:val="00ED2803"/>
    <w:rsid w:val="00FA2F08"/>
    <w:rsid w:val="00FB00A0"/>
    <w:rsid w:val="00FB1D61"/>
    <w:rsid w:val="00FE39F9"/>
    <w:rsid w:val="00FF7BBC"/>
    <w:rsid w:val="04EA1F41"/>
    <w:rsid w:val="0CAEF32A"/>
    <w:rsid w:val="10E389A8"/>
    <w:rsid w:val="19A5C83F"/>
    <w:rsid w:val="1B3A66E2"/>
    <w:rsid w:val="1C84155A"/>
    <w:rsid w:val="27F48002"/>
    <w:rsid w:val="2DC6F5A3"/>
    <w:rsid w:val="2E080129"/>
    <w:rsid w:val="3010181D"/>
    <w:rsid w:val="3514EB0B"/>
    <w:rsid w:val="35F27C5F"/>
    <w:rsid w:val="3B13C8FE"/>
    <w:rsid w:val="3DF0BBDD"/>
    <w:rsid w:val="41EA68AC"/>
    <w:rsid w:val="4476FA93"/>
    <w:rsid w:val="471DD014"/>
    <w:rsid w:val="4BD78D99"/>
    <w:rsid w:val="54CC2002"/>
    <w:rsid w:val="5630DC44"/>
    <w:rsid w:val="60457765"/>
    <w:rsid w:val="69B8830B"/>
    <w:rsid w:val="70EE3127"/>
    <w:rsid w:val="7F16C7E8"/>
    <w:rsid w:val="7FED6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900655"/>
  <w15:docId w15:val="{1B654DFE-F86F-4A60-96A3-4CFA3EC1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A05995"/>
    <w:rPr>
      <w:color w:val="0000FF" w:themeColor="hyperlink"/>
      <w:u w:val="single"/>
    </w:rPr>
  </w:style>
  <w:style w:type="paragraph" w:styleId="ListParagraph">
    <w:name w:val="List Paragraph"/>
    <w:basedOn w:val="Normal"/>
    <w:uiPriority w:val="34"/>
    <w:qFormat/>
    <w:rsid w:val="00A05995"/>
    <w:pPr>
      <w:spacing w:after="160" w:line="259" w:lineRule="auto"/>
      <w:ind w:left="720"/>
      <w:contextualSpacing/>
    </w:pPr>
    <w:rPr>
      <w:rFonts w:asciiTheme="minorHAnsi" w:eastAsiaTheme="minorEastAsia" w:hAnsiTheme="minorHAnsi" w:cstheme="minorBidi"/>
      <w:sz w:val="22"/>
      <w:szCs w:val="22"/>
      <w:lang w:val="en-GB" w:eastAsia="zh-CN"/>
    </w:rPr>
  </w:style>
  <w:style w:type="paragraph" w:styleId="Header">
    <w:name w:val="header"/>
    <w:basedOn w:val="Normal"/>
    <w:link w:val="HeaderChar"/>
    <w:uiPriority w:val="99"/>
    <w:unhideWhenUsed/>
    <w:rsid w:val="0099080B"/>
    <w:pPr>
      <w:tabs>
        <w:tab w:val="center" w:pos="4513"/>
        <w:tab w:val="right" w:pos="9026"/>
      </w:tabs>
    </w:pPr>
  </w:style>
  <w:style w:type="character" w:customStyle="1" w:styleId="HeaderChar">
    <w:name w:val="Header Char"/>
    <w:basedOn w:val="DefaultParagraphFont"/>
    <w:link w:val="Header"/>
    <w:uiPriority w:val="99"/>
    <w:rsid w:val="0099080B"/>
  </w:style>
  <w:style w:type="paragraph" w:styleId="Footer">
    <w:name w:val="footer"/>
    <w:basedOn w:val="Normal"/>
    <w:link w:val="FooterChar"/>
    <w:uiPriority w:val="99"/>
    <w:unhideWhenUsed/>
    <w:rsid w:val="0099080B"/>
    <w:pPr>
      <w:tabs>
        <w:tab w:val="center" w:pos="4513"/>
        <w:tab w:val="right" w:pos="9026"/>
      </w:tabs>
    </w:pPr>
  </w:style>
  <w:style w:type="character" w:customStyle="1" w:styleId="FooterChar">
    <w:name w:val="Footer Char"/>
    <w:basedOn w:val="DefaultParagraphFont"/>
    <w:link w:val="Footer"/>
    <w:uiPriority w:val="99"/>
    <w:rsid w:val="0099080B"/>
  </w:style>
  <w:style w:type="table" w:styleId="TableGrid">
    <w:name w:val="Table Grid"/>
    <w:basedOn w:val="TableNormal"/>
    <w:uiPriority w:val="59"/>
    <w:rsid w:val="00B41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7C16"/>
    <w:pPr>
      <w:spacing w:before="100" w:beforeAutospacing="1" w:after="100" w:afterAutospacing="1"/>
    </w:pPr>
    <w:rPr>
      <w:sz w:val="24"/>
      <w:szCs w:val="24"/>
      <w:lang w:val="en-GB" w:eastAsia="en-GB"/>
    </w:rPr>
  </w:style>
  <w:style w:type="paragraph" w:styleId="Revision">
    <w:name w:val="Revision"/>
    <w:hidden/>
    <w:uiPriority w:val="99"/>
    <w:semiHidden/>
    <w:rsid w:val="005C16DA"/>
  </w:style>
  <w:style w:type="character" w:styleId="CommentReference">
    <w:name w:val="annotation reference"/>
    <w:basedOn w:val="DefaultParagraphFont"/>
    <w:uiPriority w:val="99"/>
    <w:semiHidden/>
    <w:unhideWhenUsed/>
    <w:rsid w:val="00271301"/>
    <w:rPr>
      <w:sz w:val="16"/>
      <w:szCs w:val="16"/>
    </w:rPr>
  </w:style>
  <w:style w:type="paragraph" w:styleId="CommentText">
    <w:name w:val="annotation text"/>
    <w:basedOn w:val="Normal"/>
    <w:link w:val="CommentTextChar"/>
    <w:uiPriority w:val="99"/>
    <w:unhideWhenUsed/>
    <w:rsid w:val="00271301"/>
  </w:style>
  <w:style w:type="character" w:customStyle="1" w:styleId="CommentTextChar">
    <w:name w:val="Comment Text Char"/>
    <w:basedOn w:val="DefaultParagraphFont"/>
    <w:link w:val="CommentText"/>
    <w:uiPriority w:val="99"/>
    <w:rsid w:val="00271301"/>
  </w:style>
  <w:style w:type="paragraph" w:styleId="CommentSubject">
    <w:name w:val="annotation subject"/>
    <w:basedOn w:val="CommentText"/>
    <w:next w:val="CommentText"/>
    <w:link w:val="CommentSubjectChar"/>
    <w:uiPriority w:val="99"/>
    <w:semiHidden/>
    <w:unhideWhenUsed/>
    <w:rsid w:val="00271301"/>
    <w:rPr>
      <w:b/>
      <w:bCs/>
    </w:rPr>
  </w:style>
  <w:style w:type="character" w:customStyle="1" w:styleId="CommentSubjectChar">
    <w:name w:val="Comment Subject Char"/>
    <w:basedOn w:val="CommentTextChar"/>
    <w:link w:val="CommentSubject"/>
    <w:uiPriority w:val="99"/>
    <w:semiHidden/>
    <w:rsid w:val="00271301"/>
    <w:rPr>
      <w:b/>
      <w:bCs/>
    </w:rPr>
  </w:style>
  <w:style w:type="character" w:styleId="UnresolvedMention">
    <w:name w:val="Unresolved Mention"/>
    <w:basedOn w:val="DefaultParagraphFont"/>
    <w:uiPriority w:val="99"/>
    <w:semiHidden/>
    <w:unhideWhenUsed/>
    <w:rsid w:val="006C15D6"/>
    <w:rPr>
      <w:color w:val="605E5C"/>
      <w:shd w:val="clear" w:color="auto" w:fill="E1DFDD"/>
    </w:rPr>
  </w:style>
  <w:style w:type="character" w:styleId="PlaceholderText">
    <w:name w:val="Placeholder Text"/>
    <w:basedOn w:val="DefaultParagraphFont"/>
    <w:uiPriority w:val="99"/>
    <w:semiHidden/>
    <w:rsid w:val="00911EDB"/>
    <w:rPr>
      <w:color w:val="666666"/>
    </w:rPr>
  </w:style>
  <w:style w:type="character" w:styleId="FollowedHyperlink">
    <w:name w:val="FollowedHyperlink"/>
    <w:basedOn w:val="DefaultParagraphFont"/>
    <w:uiPriority w:val="99"/>
    <w:semiHidden/>
    <w:unhideWhenUsed/>
    <w:rsid w:val="00EB7E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6082">
      <w:bodyDiv w:val="1"/>
      <w:marLeft w:val="0"/>
      <w:marRight w:val="0"/>
      <w:marTop w:val="0"/>
      <w:marBottom w:val="0"/>
      <w:divBdr>
        <w:top w:val="none" w:sz="0" w:space="0" w:color="auto"/>
        <w:left w:val="none" w:sz="0" w:space="0" w:color="auto"/>
        <w:bottom w:val="none" w:sz="0" w:space="0" w:color="auto"/>
        <w:right w:val="none" w:sz="0" w:space="0" w:color="auto"/>
      </w:divBdr>
    </w:div>
    <w:div w:id="618410833">
      <w:bodyDiv w:val="1"/>
      <w:marLeft w:val="0"/>
      <w:marRight w:val="0"/>
      <w:marTop w:val="0"/>
      <w:marBottom w:val="0"/>
      <w:divBdr>
        <w:top w:val="none" w:sz="0" w:space="0" w:color="auto"/>
        <w:left w:val="none" w:sz="0" w:space="0" w:color="auto"/>
        <w:bottom w:val="none" w:sz="0" w:space="0" w:color="auto"/>
        <w:right w:val="none" w:sz="0" w:space="0" w:color="auto"/>
      </w:divBdr>
    </w:div>
    <w:div w:id="1432168936">
      <w:bodyDiv w:val="1"/>
      <w:marLeft w:val="0"/>
      <w:marRight w:val="0"/>
      <w:marTop w:val="0"/>
      <w:marBottom w:val="0"/>
      <w:divBdr>
        <w:top w:val="none" w:sz="0" w:space="0" w:color="auto"/>
        <w:left w:val="none" w:sz="0" w:space="0" w:color="auto"/>
        <w:bottom w:val="none" w:sz="0" w:space="0" w:color="auto"/>
        <w:right w:val="none" w:sz="0" w:space="0" w:color="auto"/>
      </w:divBdr>
    </w:div>
    <w:div w:id="1432625194">
      <w:bodyDiv w:val="1"/>
      <w:marLeft w:val="0"/>
      <w:marRight w:val="0"/>
      <w:marTop w:val="0"/>
      <w:marBottom w:val="0"/>
      <w:divBdr>
        <w:top w:val="none" w:sz="0" w:space="0" w:color="auto"/>
        <w:left w:val="none" w:sz="0" w:space="0" w:color="auto"/>
        <w:bottom w:val="none" w:sz="0" w:space="0" w:color="auto"/>
        <w:right w:val="none" w:sz="0" w:space="0" w:color="auto"/>
      </w:divBdr>
    </w:div>
    <w:div w:id="1440029442">
      <w:bodyDiv w:val="1"/>
      <w:marLeft w:val="0"/>
      <w:marRight w:val="0"/>
      <w:marTop w:val="0"/>
      <w:marBottom w:val="0"/>
      <w:divBdr>
        <w:top w:val="none" w:sz="0" w:space="0" w:color="auto"/>
        <w:left w:val="none" w:sz="0" w:space="0" w:color="auto"/>
        <w:bottom w:val="none" w:sz="0" w:space="0" w:color="auto"/>
        <w:right w:val="none" w:sz="0" w:space="0" w:color="auto"/>
      </w:divBdr>
    </w:div>
    <w:div w:id="1930312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aidlawfoundation.com/the-laidlaw-scholars-leadership-research-programme/about-the-program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aidlawfoundation.com/" TargetMode="External"/><Relationship Id="rId17" Type="http://schemas.openxmlformats.org/officeDocument/2006/relationships/hyperlink" Target="mailto:laidlaw@st-andrews.ac.uk" TargetMode="External"/><Relationship Id="rId2" Type="http://schemas.openxmlformats.org/officeDocument/2006/relationships/numbering" Target="numbering.xml"/><Relationship Id="rId16" Type="http://schemas.openxmlformats.org/officeDocument/2006/relationships/hyperlink" Target="mailto:laidlaw@st-andrews.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t-andrews.ac.uk/laidlawscholar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idlawscholars.networ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99D2C9B-B662-4191-8261-12D7EDE73763}"/>
      </w:docPartPr>
      <w:docPartBody>
        <w:p w:rsidR="004542E6" w:rsidRDefault="004542E6">
          <w:r w:rsidRPr="00732076">
            <w:rPr>
              <w:rStyle w:val="PlaceholderText"/>
            </w:rPr>
            <w:t>Click or tap here to enter text.</w:t>
          </w:r>
        </w:p>
      </w:docPartBody>
    </w:docPart>
    <w:docPart>
      <w:docPartPr>
        <w:name w:val="25FA13677C3447FAAA3FAA857F1C70A9"/>
        <w:category>
          <w:name w:val="General"/>
          <w:gallery w:val="placeholder"/>
        </w:category>
        <w:types>
          <w:type w:val="bbPlcHdr"/>
        </w:types>
        <w:behaviors>
          <w:behavior w:val="content"/>
        </w:behaviors>
        <w:guid w:val="{3B4232AA-9D95-4912-B7E7-9428D56D7FE3}"/>
      </w:docPartPr>
      <w:docPartBody>
        <w:p w:rsidR="004542E6" w:rsidRDefault="004542E6" w:rsidP="004542E6">
          <w:pPr>
            <w:pStyle w:val="25FA13677C3447FAAA3FAA857F1C70A9"/>
          </w:pPr>
          <w:r w:rsidRPr="00732076">
            <w:rPr>
              <w:rStyle w:val="PlaceholderText"/>
            </w:rPr>
            <w:t>Click or tap here to enter text.</w:t>
          </w:r>
        </w:p>
      </w:docPartBody>
    </w:docPart>
    <w:docPart>
      <w:docPartPr>
        <w:name w:val="7F2659E25F0E4E1098C21F30FB8BDDB6"/>
        <w:category>
          <w:name w:val="General"/>
          <w:gallery w:val="placeholder"/>
        </w:category>
        <w:types>
          <w:type w:val="bbPlcHdr"/>
        </w:types>
        <w:behaviors>
          <w:behavior w:val="content"/>
        </w:behaviors>
        <w:guid w:val="{21FC9782-5C64-4E7A-A0A7-BD5D0B6F5F2B}"/>
      </w:docPartPr>
      <w:docPartBody>
        <w:p w:rsidR="004542E6" w:rsidRDefault="004542E6" w:rsidP="004542E6">
          <w:pPr>
            <w:pStyle w:val="7F2659E25F0E4E1098C21F30FB8BDDB6"/>
          </w:pPr>
          <w:r w:rsidRPr="00732076">
            <w:rPr>
              <w:rStyle w:val="PlaceholderText"/>
            </w:rPr>
            <w:t>Click or tap here to enter text.</w:t>
          </w:r>
        </w:p>
      </w:docPartBody>
    </w:docPart>
    <w:docPart>
      <w:docPartPr>
        <w:name w:val="89F312959C28447B8C06BA12A71A748C"/>
        <w:category>
          <w:name w:val="General"/>
          <w:gallery w:val="placeholder"/>
        </w:category>
        <w:types>
          <w:type w:val="bbPlcHdr"/>
        </w:types>
        <w:behaviors>
          <w:behavior w:val="content"/>
        </w:behaviors>
        <w:guid w:val="{86326D97-AD25-45AD-928C-ED943223C878}"/>
      </w:docPartPr>
      <w:docPartBody>
        <w:p w:rsidR="004542E6" w:rsidRDefault="004542E6" w:rsidP="004542E6">
          <w:pPr>
            <w:pStyle w:val="89F312959C28447B8C06BA12A71A748C"/>
          </w:pPr>
          <w:r w:rsidRPr="00732076">
            <w:rPr>
              <w:rStyle w:val="PlaceholderText"/>
            </w:rPr>
            <w:t>Click or tap here to enter text.</w:t>
          </w:r>
        </w:p>
      </w:docPartBody>
    </w:docPart>
    <w:docPart>
      <w:docPartPr>
        <w:name w:val="C844BF98D1054D33A2E993E7A14218EC"/>
        <w:category>
          <w:name w:val="General"/>
          <w:gallery w:val="placeholder"/>
        </w:category>
        <w:types>
          <w:type w:val="bbPlcHdr"/>
        </w:types>
        <w:behaviors>
          <w:behavior w:val="content"/>
        </w:behaviors>
        <w:guid w:val="{9ED7F35F-F6ED-4494-A4DB-C2FA93E9D7A4}"/>
      </w:docPartPr>
      <w:docPartBody>
        <w:p w:rsidR="004542E6" w:rsidRDefault="004542E6" w:rsidP="004542E6">
          <w:pPr>
            <w:pStyle w:val="C844BF98D1054D33A2E993E7A14218EC"/>
          </w:pPr>
          <w:r w:rsidRPr="00732076">
            <w:rPr>
              <w:rStyle w:val="PlaceholderText"/>
            </w:rPr>
            <w:t>Click or tap here to enter text.</w:t>
          </w:r>
        </w:p>
      </w:docPartBody>
    </w:docPart>
    <w:docPart>
      <w:docPartPr>
        <w:name w:val="57A884E99484445C95C7BDF48173C49A"/>
        <w:category>
          <w:name w:val="General"/>
          <w:gallery w:val="placeholder"/>
        </w:category>
        <w:types>
          <w:type w:val="bbPlcHdr"/>
        </w:types>
        <w:behaviors>
          <w:behavior w:val="content"/>
        </w:behaviors>
        <w:guid w:val="{EFA53706-F800-4863-B768-B9CF654B5907}"/>
      </w:docPartPr>
      <w:docPartBody>
        <w:p w:rsidR="004542E6" w:rsidRDefault="004542E6" w:rsidP="004542E6">
          <w:pPr>
            <w:pStyle w:val="57A884E99484445C95C7BDF48173C49A"/>
          </w:pPr>
          <w:r w:rsidRPr="00732076">
            <w:rPr>
              <w:rStyle w:val="PlaceholderText"/>
            </w:rPr>
            <w:t>Click or tap here to enter text.</w:t>
          </w:r>
        </w:p>
      </w:docPartBody>
    </w:docPart>
    <w:docPart>
      <w:docPartPr>
        <w:name w:val="542F35B7EC6449C0885C3FB5E1F1CCAA"/>
        <w:category>
          <w:name w:val="General"/>
          <w:gallery w:val="placeholder"/>
        </w:category>
        <w:types>
          <w:type w:val="bbPlcHdr"/>
        </w:types>
        <w:behaviors>
          <w:behavior w:val="content"/>
        </w:behaviors>
        <w:guid w:val="{9B5CBB6F-299C-4AB1-A948-26E9AE651235}"/>
      </w:docPartPr>
      <w:docPartBody>
        <w:p w:rsidR="004542E6" w:rsidRDefault="004542E6" w:rsidP="004542E6">
          <w:pPr>
            <w:pStyle w:val="542F35B7EC6449C0885C3FB5E1F1CCAA"/>
          </w:pPr>
          <w:r w:rsidRPr="007320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E6"/>
    <w:rsid w:val="004542E6"/>
    <w:rsid w:val="0091156C"/>
    <w:rsid w:val="00BB7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2E6"/>
    <w:rPr>
      <w:color w:val="666666"/>
    </w:rPr>
  </w:style>
  <w:style w:type="paragraph" w:customStyle="1" w:styleId="25FA13677C3447FAAA3FAA857F1C70A9">
    <w:name w:val="25FA13677C3447FAAA3FAA857F1C70A9"/>
    <w:rsid w:val="004542E6"/>
  </w:style>
  <w:style w:type="paragraph" w:customStyle="1" w:styleId="7F2659E25F0E4E1098C21F30FB8BDDB6">
    <w:name w:val="7F2659E25F0E4E1098C21F30FB8BDDB6"/>
    <w:rsid w:val="004542E6"/>
  </w:style>
  <w:style w:type="paragraph" w:customStyle="1" w:styleId="89F312959C28447B8C06BA12A71A748C">
    <w:name w:val="89F312959C28447B8C06BA12A71A748C"/>
    <w:rsid w:val="004542E6"/>
  </w:style>
  <w:style w:type="paragraph" w:customStyle="1" w:styleId="C844BF98D1054D33A2E993E7A14218EC">
    <w:name w:val="C844BF98D1054D33A2E993E7A14218EC"/>
    <w:rsid w:val="004542E6"/>
  </w:style>
  <w:style w:type="paragraph" w:customStyle="1" w:styleId="57A884E99484445C95C7BDF48173C49A">
    <w:name w:val="57A884E99484445C95C7BDF48173C49A"/>
    <w:rsid w:val="004542E6"/>
  </w:style>
  <w:style w:type="paragraph" w:customStyle="1" w:styleId="542F35B7EC6449C0885C3FB5E1F1CCAA">
    <w:name w:val="542F35B7EC6449C0885C3FB5E1F1CCAA"/>
    <w:rsid w:val="00454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32AF7-E046-4118-803F-56313685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alexander.stanley@st-andrews.ac.uk</dc:creator>
  <cp:lastModifiedBy>Celina O'Connor</cp:lastModifiedBy>
  <cp:revision>2</cp:revision>
  <cp:lastPrinted>2024-09-23T08:55:00Z</cp:lastPrinted>
  <dcterms:created xsi:type="dcterms:W3CDTF">2025-10-02T11:09:00Z</dcterms:created>
  <dcterms:modified xsi:type="dcterms:W3CDTF">2025-10-02T11:09:00Z</dcterms:modified>
</cp:coreProperties>
</file>